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p>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A972DC" w:rsidRDefault="00A972DC" w:rsidP="008F0838">
      <w:pPr>
        <w:tabs>
          <w:tab w:val="left" w:pos="6936"/>
        </w:tabs>
        <w:spacing w:after="0" w:line="240" w:lineRule="auto"/>
        <w:jc w:val="center"/>
        <w:rPr>
          <w:rFonts w:ascii="Times New Roman" w:hAnsi="Times New Roman" w:cs="Times New Roman"/>
          <w:color w:val="000000" w:themeColor="text1"/>
          <w:sz w:val="12"/>
          <w:szCs w:val="12"/>
        </w:rPr>
      </w:pPr>
    </w:p>
    <w:p w:rsidR="00A972DC" w:rsidRPr="000318BE"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C02E2E" w:rsidRDefault="008D2B87" w:rsidP="00A972D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№744 от 06 июля</w:t>
      </w:r>
      <w:r w:rsidR="00A972DC" w:rsidRPr="000318BE">
        <w:rPr>
          <w:rFonts w:ascii="Times New Roman" w:eastAsia="Calibri" w:hAnsi="Times New Roman" w:cs="Times New Roman"/>
          <w:sz w:val="12"/>
          <w:szCs w:val="12"/>
        </w:rPr>
        <w:t xml:space="preserve"> 2018г. «</w:t>
      </w:r>
      <w:r w:rsidRPr="008D2B87">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1241 от 28.11.2016 года «Об утверждении муниципальной программы «Развитие физической культуры и спорта муниципального района Сергиевский Самарской области на 2017-2019 годы</w:t>
      </w:r>
      <w:r w:rsidR="00A972DC" w:rsidRPr="001B2A75">
        <w:rPr>
          <w:rFonts w:ascii="Times New Roman" w:eastAsia="Calibri" w:hAnsi="Times New Roman" w:cs="Times New Roman"/>
          <w:sz w:val="12"/>
          <w:szCs w:val="12"/>
        </w:rPr>
        <w:t>»</w:t>
      </w:r>
      <w:r w:rsidR="00A972DC">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sidR="00A972DC">
        <w:rPr>
          <w:rFonts w:ascii="Times New Roman" w:eastAsia="Calibri" w:hAnsi="Times New Roman" w:cs="Times New Roman"/>
          <w:sz w:val="12"/>
          <w:szCs w:val="12"/>
        </w:rPr>
        <w:t>……</w:t>
      </w:r>
      <w:r>
        <w:rPr>
          <w:rFonts w:ascii="Times New Roman" w:eastAsia="Calibri" w:hAnsi="Times New Roman" w:cs="Times New Roman"/>
          <w:sz w:val="12"/>
          <w:szCs w:val="12"/>
        </w:rPr>
        <w:t>……………………………………………</w:t>
      </w:r>
      <w:r w:rsidR="00CC0BC6">
        <w:rPr>
          <w:rFonts w:ascii="Times New Roman" w:eastAsia="Calibri" w:hAnsi="Times New Roman" w:cs="Times New Roman"/>
          <w:sz w:val="12"/>
          <w:szCs w:val="12"/>
        </w:rPr>
        <w:t>……..</w:t>
      </w:r>
      <w:r>
        <w:rPr>
          <w:rFonts w:ascii="Times New Roman" w:eastAsia="Calibri" w:hAnsi="Times New Roman" w:cs="Times New Roman"/>
          <w:sz w:val="12"/>
          <w:szCs w:val="12"/>
        </w:rPr>
        <w:t>……</w:t>
      </w:r>
      <w:r w:rsidR="00AA760F">
        <w:rPr>
          <w:rFonts w:ascii="Times New Roman" w:eastAsia="Calibri" w:hAnsi="Times New Roman" w:cs="Times New Roman"/>
          <w:sz w:val="12"/>
          <w:szCs w:val="12"/>
        </w:rPr>
        <w:t>.</w:t>
      </w:r>
      <w:r>
        <w:rPr>
          <w:rFonts w:ascii="Times New Roman" w:eastAsia="Calibri" w:hAnsi="Times New Roman" w:cs="Times New Roman"/>
          <w:sz w:val="12"/>
          <w:szCs w:val="12"/>
        </w:rPr>
        <w:t>…</w:t>
      </w:r>
      <w:r w:rsidR="00AA760F">
        <w:rPr>
          <w:rFonts w:ascii="Times New Roman" w:eastAsia="Calibri" w:hAnsi="Times New Roman" w:cs="Times New Roman"/>
          <w:sz w:val="12"/>
          <w:szCs w:val="12"/>
        </w:rPr>
        <w:t>….</w:t>
      </w:r>
      <w:r>
        <w:rPr>
          <w:rFonts w:ascii="Times New Roman" w:eastAsia="Calibri" w:hAnsi="Times New Roman" w:cs="Times New Roman"/>
          <w:sz w:val="12"/>
          <w:szCs w:val="12"/>
        </w:rPr>
        <w:t>..</w:t>
      </w:r>
      <w:r w:rsidR="00AA760F">
        <w:rPr>
          <w:rFonts w:ascii="Times New Roman" w:eastAsia="Calibri" w:hAnsi="Times New Roman" w:cs="Times New Roman"/>
          <w:sz w:val="12"/>
          <w:szCs w:val="12"/>
        </w:rPr>
        <w:t>3</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8D52BD" w:rsidRPr="00BC25A3"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BC25A3">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322D1B" w:rsidRDefault="008D52BD" w:rsidP="008D52BD">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21 от 29 мая</w:t>
      </w:r>
      <w:r w:rsidRPr="00BC25A3">
        <w:rPr>
          <w:rFonts w:ascii="Times New Roman" w:eastAsia="Calibri" w:hAnsi="Times New Roman" w:cs="Times New Roman"/>
          <w:sz w:val="12"/>
          <w:szCs w:val="12"/>
        </w:rPr>
        <w:t xml:space="preserve"> 2018г. «</w:t>
      </w:r>
      <w:r w:rsidRPr="008D52BD">
        <w:rPr>
          <w:rFonts w:ascii="Times New Roman" w:eastAsia="Calibri" w:hAnsi="Times New Roman" w:cs="Times New Roman"/>
          <w:sz w:val="12"/>
          <w:szCs w:val="12"/>
        </w:rPr>
        <w:t>О внесении изменений в Устав муниципального района Сергиевский Самарской области</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CC0BC6">
        <w:rPr>
          <w:rFonts w:ascii="Times New Roman" w:eastAsia="Calibri" w:hAnsi="Times New Roman" w:cs="Times New Roman"/>
          <w:sz w:val="12"/>
          <w:szCs w:val="12"/>
        </w:rPr>
        <w:t>….</w:t>
      </w:r>
      <w:r w:rsidR="00AA760F">
        <w:rPr>
          <w:rFonts w:ascii="Times New Roman" w:eastAsia="Calibri" w:hAnsi="Times New Roman" w:cs="Times New Roman"/>
          <w:sz w:val="12"/>
          <w:szCs w:val="12"/>
        </w:rPr>
        <w:t>..</w:t>
      </w:r>
      <w:r>
        <w:rPr>
          <w:rFonts w:ascii="Times New Roman" w:eastAsia="Calibri" w:hAnsi="Times New Roman" w:cs="Times New Roman"/>
          <w:sz w:val="12"/>
          <w:szCs w:val="12"/>
        </w:rPr>
        <w:t>……</w:t>
      </w:r>
      <w:r w:rsidR="00AA760F">
        <w:rPr>
          <w:rFonts w:ascii="Times New Roman" w:eastAsia="Calibri" w:hAnsi="Times New Roman" w:cs="Times New Roman"/>
          <w:sz w:val="12"/>
          <w:szCs w:val="12"/>
        </w:rPr>
        <w:t>3</w:t>
      </w:r>
    </w:p>
    <w:p w:rsidR="00A972DC" w:rsidRDefault="00A972DC" w:rsidP="006D4521">
      <w:pPr>
        <w:tabs>
          <w:tab w:val="left" w:pos="284"/>
        </w:tabs>
        <w:spacing w:after="0" w:line="240" w:lineRule="auto"/>
        <w:jc w:val="both"/>
        <w:rPr>
          <w:rFonts w:ascii="Times New Roman" w:eastAsia="Calibri" w:hAnsi="Times New Roman" w:cs="Times New Roman"/>
          <w:sz w:val="12"/>
          <w:szCs w:val="12"/>
        </w:rPr>
      </w:pPr>
    </w:p>
    <w:p w:rsidR="00CC0BC6" w:rsidRPr="0033780C" w:rsidRDefault="00CC0BC6" w:rsidP="00CC0B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33780C">
        <w:rPr>
          <w:rFonts w:ascii="Times New Roman" w:eastAsia="Calibri" w:hAnsi="Times New Roman" w:cs="Times New Roman"/>
          <w:sz w:val="12"/>
          <w:szCs w:val="12"/>
        </w:rPr>
        <w:t xml:space="preserve">. Постановление администрации сельского поселения </w:t>
      </w:r>
      <w:r w:rsidRPr="00DF1853">
        <w:rPr>
          <w:rFonts w:ascii="Times New Roman" w:eastAsia="Calibri" w:hAnsi="Times New Roman" w:cs="Times New Roman"/>
          <w:sz w:val="12"/>
          <w:szCs w:val="12"/>
        </w:rPr>
        <w:t xml:space="preserve">Захаркино </w:t>
      </w:r>
      <w:r w:rsidRPr="0033780C">
        <w:rPr>
          <w:rFonts w:ascii="Times New Roman" w:eastAsia="Calibri" w:hAnsi="Times New Roman" w:cs="Times New Roman"/>
          <w:sz w:val="12"/>
          <w:szCs w:val="12"/>
        </w:rPr>
        <w:t>муниципального района Сергиевский Самарской области</w:t>
      </w:r>
    </w:p>
    <w:p w:rsidR="00CC0BC6" w:rsidRDefault="00CC0BC6" w:rsidP="00CC0BC6">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29 от 03 июля 2018</w:t>
      </w:r>
      <w:r w:rsidRPr="00635090">
        <w:rPr>
          <w:rFonts w:ascii="Times New Roman" w:eastAsia="Calibri" w:hAnsi="Times New Roman" w:cs="Times New Roman"/>
          <w:sz w:val="12"/>
          <w:szCs w:val="12"/>
        </w:rPr>
        <w:t>г. «</w:t>
      </w:r>
      <w:r w:rsidRPr="00CC0BC6">
        <w:rPr>
          <w:rFonts w:ascii="Times New Roman" w:eastAsia="Calibri" w:hAnsi="Times New Roman" w:cs="Times New Roman"/>
          <w:sz w:val="12"/>
          <w:szCs w:val="12"/>
        </w:rPr>
        <w:t>О внесении изменений в Постановление Администрации сельского поселения Захаркино муниципального района Сергиевский Самарской области № 17 от 23.05.2017 г. «Об образовании комиссии по социальным гарантиям муниципальным служащим и выборным должностным лицам местного самоуправления при Администрации  сельского поселения Захаркино муниципального района Сергиевский Самарской области</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760F">
        <w:rPr>
          <w:rFonts w:ascii="Times New Roman" w:eastAsia="Calibri" w:hAnsi="Times New Roman" w:cs="Times New Roman"/>
          <w:sz w:val="12"/>
          <w:szCs w:val="12"/>
        </w:rPr>
        <w:t>.</w:t>
      </w:r>
      <w:r>
        <w:rPr>
          <w:rFonts w:ascii="Times New Roman" w:eastAsia="Calibri" w:hAnsi="Times New Roman" w:cs="Times New Roman"/>
          <w:sz w:val="12"/>
          <w:szCs w:val="12"/>
        </w:rPr>
        <w:t>…….</w:t>
      </w:r>
      <w:r w:rsidR="00AA760F">
        <w:rPr>
          <w:rFonts w:ascii="Times New Roman" w:eastAsia="Calibri" w:hAnsi="Times New Roman" w:cs="Times New Roman"/>
          <w:sz w:val="12"/>
          <w:szCs w:val="12"/>
        </w:rPr>
        <w:t>4</w:t>
      </w:r>
    </w:p>
    <w:p w:rsidR="00A972DC" w:rsidRDefault="00A972DC" w:rsidP="006D4521">
      <w:pPr>
        <w:tabs>
          <w:tab w:val="left" w:pos="284"/>
        </w:tabs>
        <w:spacing w:after="0" w:line="240" w:lineRule="auto"/>
        <w:jc w:val="both"/>
        <w:rPr>
          <w:rFonts w:ascii="Times New Roman" w:eastAsia="Calibri" w:hAnsi="Times New Roman" w:cs="Times New Roman"/>
          <w:sz w:val="12"/>
          <w:szCs w:val="12"/>
        </w:rPr>
      </w:pPr>
    </w:p>
    <w:p w:rsidR="0035734C" w:rsidRPr="0033780C" w:rsidRDefault="0035734C" w:rsidP="003573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33780C">
        <w:rPr>
          <w:rFonts w:ascii="Times New Roman" w:eastAsia="Calibri" w:hAnsi="Times New Roman" w:cs="Times New Roman"/>
          <w:sz w:val="12"/>
          <w:szCs w:val="12"/>
        </w:rPr>
        <w:t xml:space="preserve">. Постановление администрации сельского поселения </w:t>
      </w:r>
      <w:r w:rsidRPr="00DF1853">
        <w:rPr>
          <w:rFonts w:ascii="Times New Roman" w:eastAsia="Calibri" w:hAnsi="Times New Roman" w:cs="Times New Roman"/>
          <w:sz w:val="12"/>
          <w:szCs w:val="12"/>
        </w:rPr>
        <w:t xml:space="preserve">Захаркино </w:t>
      </w:r>
      <w:r w:rsidRPr="0033780C">
        <w:rPr>
          <w:rFonts w:ascii="Times New Roman" w:eastAsia="Calibri" w:hAnsi="Times New Roman" w:cs="Times New Roman"/>
          <w:sz w:val="12"/>
          <w:szCs w:val="12"/>
        </w:rPr>
        <w:t>муниципального района Сергиевский Самарской области</w:t>
      </w:r>
    </w:p>
    <w:p w:rsidR="0035734C" w:rsidRDefault="0035734C" w:rsidP="0035734C">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27 от 03 июля 2018</w:t>
      </w:r>
      <w:r w:rsidRPr="00635090">
        <w:rPr>
          <w:rFonts w:ascii="Times New Roman" w:eastAsia="Calibri" w:hAnsi="Times New Roman" w:cs="Times New Roman"/>
          <w:sz w:val="12"/>
          <w:szCs w:val="12"/>
        </w:rPr>
        <w:t>г. «</w:t>
      </w:r>
      <w:r w:rsidRPr="0035734C">
        <w:rPr>
          <w:rFonts w:ascii="Times New Roman" w:eastAsia="Calibri" w:hAnsi="Times New Roman" w:cs="Times New Roman"/>
          <w:sz w:val="12"/>
          <w:szCs w:val="12"/>
        </w:rPr>
        <w:t>О внесении изменений в Постановление Администрации сельского поселения Захаркино муниципального района Сергиевский Самарской области № 30 от 03.07.2013 г. «О подготовке проекта правил землепользования и застройки сельского поселения Захаркино муниципального района Сергиевский Самарской области</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760F">
        <w:rPr>
          <w:rFonts w:ascii="Times New Roman" w:eastAsia="Calibri" w:hAnsi="Times New Roman" w:cs="Times New Roman"/>
          <w:sz w:val="12"/>
          <w:szCs w:val="12"/>
        </w:rPr>
        <w:t>…</w:t>
      </w:r>
      <w:bookmarkStart w:id="0" w:name="_GoBack"/>
      <w:bookmarkEnd w:id="0"/>
      <w:r w:rsidR="00AA760F">
        <w:rPr>
          <w:rFonts w:ascii="Times New Roman" w:eastAsia="Calibri" w:hAnsi="Times New Roman" w:cs="Times New Roman"/>
          <w:sz w:val="12"/>
          <w:szCs w:val="12"/>
        </w:rPr>
        <w:t>...</w:t>
      </w:r>
      <w:r>
        <w:rPr>
          <w:rFonts w:ascii="Times New Roman" w:eastAsia="Calibri" w:hAnsi="Times New Roman" w:cs="Times New Roman"/>
          <w:sz w:val="12"/>
          <w:szCs w:val="12"/>
        </w:rPr>
        <w:t>…..</w:t>
      </w:r>
      <w:r w:rsidR="00AA760F">
        <w:rPr>
          <w:rFonts w:ascii="Times New Roman" w:eastAsia="Calibri" w:hAnsi="Times New Roman" w:cs="Times New Roman"/>
          <w:sz w:val="12"/>
          <w:szCs w:val="12"/>
        </w:rPr>
        <w:t>5</w:t>
      </w:r>
    </w:p>
    <w:p w:rsidR="00A972DC" w:rsidRDefault="00A972DC" w:rsidP="006D4521">
      <w:pPr>
        <w:tabs>
          <w:tab w:val="left" w:pos="284"/>
        </w:tabs>
        <w:spacing w:after="0" w:line="240" w:lineRule="auto"/>
        <w:jc w:val="both"/>
        <w:rPr>
          <w:rFonts w:ascii="Times New Roman" w:eastAsia="Calibri" w:hAnsi="Times New Roman" w:cs="Times New Roman"/>
          <w:sz w:val="12"/>
          <w:szCs w:val="12"/>
        </w:rPr>
      </w:pPr>
    </w:p>
    <w:p w:rsidR="00A972DC" w:rsidRDefault="0035734C" w:rsidP="003573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35734C">
        <w:rPr>
          <w:rFonts w:ascii="Times New Roman" w:eastAsia="Calibri" w:hAnsi="Times New Roman" w:cs="Times New Roman"/>
          <w:sz w:val="12"/>
          <w:szCs w:val="12"/>
        </w:rPr>
        <w:t>Заключение о результатах публичных слушаний по проекту планировки территории и проекту межевания территории «Обустройство Север</w:t>
      </w:r>
      <w:r>
        <w:rPr>
          <w:rFonts w:ascii="Times New Roman" w:eastAsia="Calibri" w:hAnsi="Times New Roman" w:cs="Times New Roman"/>
          <w:sz w:val="12"/>
          <w:szCs w:val="12"/>
        </w:rPr>
        <w:t xml:space="preserve">о-Успенского нефтяного </w:t>
      </w:r>
      <w:r w:rsidRPr="0035734C">
        <w:rPr>
          <w:rFonts w:ascii="Times New Roman" w:eastAsia="Calibri" w:hAnsi="Times New Roman" w:cs="Times New Roman"/>
          <w:sz w:val="12"/>
          <w:szCs w:val="12"/>
        </w:rPr>
        <w:t>месторождения» в границах сельского поселения Сергиевск муниципального район</w:t>
      </w:r>
      <w:r>
        <w:rPr>
          <w:rFonts w:ascii="Times New Roman" w:eastAsia="Calibri" w:hAnsi="Times New Roman" w:cs="Times New Roman"/>
          <w:sz w:val="12"/>
          <w:szCs w:val="12"/>
        </w:rPr>
        <w:t xml:space="preserve">а Сергиевский Самарской области </w:t>
      </w:r>
      <w:r w:rsidRPr="0035734C">
        <w:rPr>
          <w:rFonts w:ascii="Times New Roman" w:eastAsia="Calibri" w:hAnsi="Times New Roman" w:cs="Times New Roman"/>
          <w:sz w:val="12"/>
          <w:szCs w:val="12"/>
        </w:rPr>
        <w:t>от 09 июля 2018 г</w:t>
      </w:r>
      <w:r>
        <w:rPr>
          <w:rFonts w:ascii="Times New Roman" w:eastAsia="Calibri" w:hAnsi="Times New Roman" w:cs="Times New Roman"/>
          <w:sz w:val="12"/>
          <w:szCs w:val="12"/>
        </w:rPr>
        <w:t>…........................................................................................................................................................</w:t>
      </w:r>
      <w:r w:rsidR="00AA760F">
        <w:rPr>
          <w:rFonts w:ascii="Times New Roman" w:eastAsia="Calibri" w:hAnsi="Times New Roman" w:cs="Times New Roman"/>
          <w:sz w:val="12"/>
          <w:szCs w:val="12"/>
        </w:rPr>
        <w:t>.............................</w:t>
      </w:r>
      <w:r>
        <w:rPr>
          <w:rFonts w:ascii="Times New Roman" w:eastAsia="Calibri" w:hAnsi="Times New Roman" w:cs="Times New Roman"/>
          <w:sz w:val="12"/>
          <w:szCs w:val="12"/>
        </w:rPr>
        <w:t>..................</w:t>
      </w:r>
      <w:r w:rsidR="00AA760F">
        <w:rPr>
          <w:rFonts w:ascii="Times New Roman" w:eastAsia="Calibri" w:hAnsi="Times New Roman" w:cs="Times New Roman"/>
          <w:sz w:val="12"/>
          <w:szCs w:val="12"/>
        </w:rPr>
        <w:t>5</w:t>
      </w:r>
    </w:p>
    <w:p w:rsidR="00A972DC" w:rsidRDefault="00A972DC" w:rsidP="006D4521">
      <w:pPr>
        <w:tabs>
          <w:tab w:val="left" w:pos="284"/>
        </w:tabs>
        <w:spacing w:after="0" w:line="240" w:lineRule="auto"/>
        <w:jc w:val="both"/>
        <w:rPr>
          <w:rFonts w:ascii="Times New Roman" w:eastAsia="Calibri" w:hAnsi="Times New Roman" w:cs="Times New Roman"/>
          <w:sz w:val="12"/>
          <w:szCs w:val="12"/>
        </w:rPr>
      </w:pPr>
    </w:p>
    <w:p w:rsidR="005770B5" w:rsidRPr="0033780C" w:rsidRDefault="005770B5" w:rsidP="005770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33780C">
        <w:rPr>
          <w:rFonts w:ascii="Times New Roman" w:eastAsia="Calibri" w:hAnsi="Times New Roman" w:cs="Times New Roman"/>
          <w:sz w:val="12"/>
          <w:szCs w:val="12"/>
        </w:rPr>
        <w:t xml:space="preserve">. Постановление администрации </w:t>
      </w:r>
      <w:r w:rsidRPr="005770B5">
        <w:rPr>
          <w:rFonts w:ascii="Times New Roman" w:eastAsia="Calibri" w:hAnsi="Times New Roman" w:cs="Times New Roman"/>
          <w:sz w:val="12"/>
          <w:szCs w:val="12"/>
        </w:rPr>
        <w:t>городского поселения Суходол</w:t>
      </w:r>
      <w:r w:rsidRPr="00DF1853">
        <w:rPr>
          <w:rFonts w:ascii="Times New Roman" w:eastAsia="Calibri" w:hAnsi="Times New Roman" w:cs="Times New Roman"/>
          <w:sz w:val="12"/>
          <w:szCs w:val="12"/>
        </w:rPr>
        <w:t xml:space="preserve"> </w:t>
      </w:r>
      <w:r w:rsidRPr="0033780C">
        <w:rPr>
          <w:rFonts w:ascii="Times New Roman" w:eastAsia="Calibri" w:hAnsi="Times New Roman" w:cs="Times New Roman"/>
          <w:sz w:val="12"/>
          <w:szCs w:val="12"/>
        </w:rPr>
        <w:t>муниципального района Сергиевский Самарской области</w:t>
      </w:r>
    </w:p>
    <w:p w:rsidR="005770B5" w:rsidRDefault="005770B5" w:rsidP="005770B5">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27 от 03 июля 2018</w:t>
      </w:r>
      <w:r w:rsidRPr="00635090">
        <w:rPr>
          <w:rFonts w:ascii="Times New Roman" w:eastAsia="Calibri" w:hAnsi="Times New Roman" w:cs="Times New Roman"/>
          <w:sz w:val="12"/>
          <w:szCs w:val="12"/>
        </w:rPr>
        <w:t>г. «</w:t>
      </w:r>
      <w:r w:rsidRPr="005770B5">
        <w:rPr>
          <w:rFonts w:ascii="Times New Roman" w:eastAsia="Calibri" w:hAnsi="Times New Roman" w:cs="Times New Roman"/>
          <w:sz w:val="12"/>
          <w:szCs w:val="12"/>
        </w:rPr>
        <w:t>О внесении изменений в Постановление Администрации городского поселения Суходол муниципального района Сергиевский Самарской области №9 от 05.03.2013 г. «О подготовке проекта правил землепользования и застройки городского поселения Суходол муниципального района Сергиевский Самарской области</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760F">
        <w:rPr>
          <w:rFonts w:ascii="Times New Roman" w:eastAsia="Calibri" w:hAnsi="Times New Roman" w:cs="Times New Roman"/>
          <w:sz w:val="12"/>
          <w:szCs w:val="12"/>
        </w:rPr>
        <w:t>……..</w:t>
      </w:r>
      <w:r>
        <w:rPr>
          <w:rFonts w:ascii="Times New Roman" w:eastAsia="Calibri" w:hAnsi="Times New Roman" w:cs="Times New Roman"/>
          <w:sz w:val="12"/>
          <w:szCs w:val="12"/>
        </w:rPr>
        <w:t>……..</w:t>
      </w:r>
      <w:r w:rsidR="00AA760F">
        <w:rPr>
          <w:rFonts w:ascii="Times New Roman" w:eastAsia="Calibri" w:hAnsi="Times New Roman" w:cs="Times New Roman"/>
          <w:sz w:val="12"/>
          <w:szCs w:val="12"/>
        </w:rPr>
        <w:t>5</w:t>
      </w:r>
    </w:p>
    <w:p w:rsidR="00A972DC" w:rsidRDefault="00A972DC" w:rsidP="006D4521">
      <w:pPr>
        <w:tabs>
          <w:tab w:val="left" w:pos="284"/>
        </w:tabs>
        <w:spacing w:after="0" w:line="240" w:lineRule="auto"/>
        <w:jc w:val="both"/>
        <w:rPr>
          <w:rFonts w:ascii="Times New Roman" w:eastAsia="Calibri" w:hAnsi="Times New Roman" w:cs="Times New Roman"/>
          <w:sz w:val="12"/>
          <w:szCs w:val="12"/>
        </w:rPr>
      </w:pPr>
    </w:p>
    <w:p w:rsidR="002450D5" w:rsidRPr="00340139"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340139">
        <w:rPr>
          <w:rFonts w:ascii="Times New Roman" w:eastAsia="Calibri" w:hAnsi="Times New Roman" w:cs="Times New Roman"/>
          <w:sz w:val="12"/>
          <w:szCs w:val="12"/>
        </w:rPr>
        <w:t xml:space="preserve">. Постановление Главы сельского поселения </w:t>
      </w:r>
      <w:r w:rsidRPr="002450D5">
        <w:rPr>
          <w:rFonts w:ascii="Times New Roman" w:eastAsia="Calibri" w:hAnsi="Times New Roman" w:cs="Times New Roman"/>
          <w:sz w:val="12"/>
          <w:szCs w:val="12"/>
        </w:rPr>
        <w:t xml:space="preserve">Сургут </w:t>
      </w:r>
      <w:r w:rsidRPr="00340139">
        <w:rPr>
          <w:rFonts w:ascii="Times New Roman" w:eastAsia="Calibri" w:hAnsi="Times New Roman" w:cs="Times New Roman"/>
          <w:sz w:val="12"/>
          <w:szCs w:val="12"/>
        </w:rPr>
        <w:t xml:space="preserve">муниципального района Сергиевский Самарской области </w:t>
      </w:r>
    </w:p>
    <w:p w:rsidR="00194BEA" w:rsidRDefault="002450D5" w:rsidP="002450D5">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03 от 09 июля</w:t>
      </w:r>
      <w:r w:rsidRPr="00BC25A3">
        <w:rPr>
          <w:rFonts w:ascii="Times New Roman" w:eastAsia="Calibri" w:hAnsi="Times New Roman" w:cs="Times New Roman"/>
          <w:sz w:val="12"/>
          <w:szCs w:val="12"/>
        </w:rPr>
        <w:t xml:space="preserve"> 2018г. </w:t>
      </w:r>
      <w:proofErr w:type="gramStart"/>
      <w:r w:rsidRPr="00BC25A3">
        <w:rPr>
          <w:rFonts w:ascii="Times New Roman" w:eastAsia="Calibri" w:hAnsi="Times New Roman" w:cs="Times New Roman"/>
          <w:sz w:val="12"/>
          <w:szCs w:val="12"/>
        </w:rPr>
        <w:t>«</w:t>
      </w:r>
      <w:r w:rsidRPr="002450D5">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Сургут муниципального района Сергиевский Самарской области «О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 29 от 27 декабря 2013 года»</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AA760F">
        <w:rPr>
          <w:rFonts w:ascii="Times New Roman" w:eastAsia="Calibri" w:hAnsi="Times New Roman" w:cs="Times New Roman"/>
          <w:sz w:val="12"/>
          <w:szCs w:val="12"/>
        </w:rPr>
        <w:t>.….</w:t>
      </w:r>
      <w:r>
        <w:rPr>
          <w:rFonts w:ascii="Times New Roman" w:eastAsia="Calibri" w:hAnsi="Times New Roman" w:cs="Times New Roman"/>
          <w:sz w:val="12"/>
          <w:szCs w:val="12"/>
        </w:rPr>
        <w:t>……..</w:t>
      </w:r>
      <w:r w:rsidR="00AA760F">
        <w:rPr>
          <w:rFonts w:ascii="Times New Roman" w:eastAsia="Calibri" w:hAnsi="Times New Roman" w:cs="Times New Roman"/>
          <w:sz w:val="12"/>
          <w:szCs w:val="12"/>
        </w:rPr>
        <w:t>6</w:t>
      </w:r>
      <w:proofErr w:type="gramEnd"/>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5770B5" w:rsidRDefault="005770B5"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DC6BA2" w:rsidRDefault="00DC6BA2" w:rsidP="006D4521">
      <w:pPr>
        <w:tabs>
          <w:tab w:val="left" w:pos="284"/>
        </w:tabs>
        <w:spacing w:after="0" w:line="240" w:lineRule="auto"/>
        <w:jc w:val="both"/>
        <w:rPr>
          <w:rFonts w:ascii="Times New Roman" w:eastAsia="Calibri" w:hAnsi="Times New Roman" w:cs="Times New Roman"/>
          <w:sz w:val="12"/>
          <w:szCs w:val="12"/>
        </w:rPr>
      </w:pPr>
    </w:p>
    <w:p w:rsidR="00DC6BA2" w:rsidRDefault="00DC6BA2" w:rsidP="006D4521">
      <w:pPr>
        <w:tabs>
          <w:tab w:val="left" w:pos="284"/>
        </w:tabs>
        <w:spacing w:after="0" w:line="240" w:lineRule="auto"/>
        <w:jc w:val="both"/>
        <w:rPr>
          <w:rFonts w:ascii="Times New Roman" w:eastAsia="Calibri" w:hAnsi="Times New Roman" w:cs="Times New Roman"/>
          <w:sz w:val="12"/>
          <w:szCs w:val="12"/>
        </w:rPr>
      </w:pPr>
    </w:p>
    <w:p w:rsidR="00DC6BA2" w:rsidRDefault="00DC6BA2" w:rsidP="006D4521">
      <w:pPr>
        <w:tabs>
          <w:tab w:val="left" w:pos="284"/>
        </w:tabs>
        <w:spacing w:after="0" w:line="240" w:lineRule="auto"/>
        <w:jc w:val="both"/>
        <w:rPr>
          <w:rFonts w:ascii="Times New Roman" w:eastAsia="Calibri" w:hAnsi="Times New Roman" w:cs="Times New Roman"/>
          <w:sz w:val="12"/>
          <w:szCs w:val="12"/>
        </w:rPr>
      </w:pPr>
    </w:p>
    <w:p w:rsidR="00DC6BA2" w:rsidRDefault="00DC6BA2" w:rsidP="006D4521">
      <w:pPr>
        <w:tabs>
          <w:tab w:val="left" w:pos="284"/>
        </w:tabs>
        <w:spacing w:after="0" w:line="240" w:lineRule="auto"/>
        <w:jc w:val="both"/>
        <w:rPr>
          <w:rFonts w:ascii="Times New Roman" w:eastAsia="Calibri" w:hAnsi="Times New Roman" w:cs="Times New Roman"/>
          <w:sz w:val="12"/>
          <w:szCs w:val="12"/>
        </w:rPr>
      </w:pPr>
    </w:p>
    <w:p w:rsidR="00DC6BA2" w:rsidRDefault="00DC6BA2" w:rsidP="006D4521">
      <w:pPr>
        <w:tabs>
          <w:tab w:val="left" w:pos="284"/>
        </w:tabs>
        <w:spacing w:after="0" w:line="240" w:lineRule="auto"/>
        <w:jc w:val="both"/>
        <w:rPr>
          <w:rFonts w:ascii="Times New Roman" w:eastAsia="Calibri" w:hAnsi="Times New Roman" w:cs="Times New Roman"/>
          <w:sz w:val="12"/>
          <w:szCs w:val="12"/>
        </w:rPr>
      </w:pPr>
    </w:p>
    <w:p w:rsidR="00DC6BA2" w:rsidRDefault="00DC6BA2" w:rsidP="006D4521">
      <w:pPr>
        <w:tabs>
          <w:tab w:val="left" w:pos="284"/>
        </w:tabs>
        <w:spacing w:after="0" w:line="240" w:lineRule="auto"/>
        <w:jc w:val="both"/>
        <w:rPr>
          <w:rFonts w:ascii="Times New Roman" w:eastAsia="Calibri" w:hAnsi="Times New Roman" w:cs="Times New Roman"/>
          <w:sz w:val="12"/>
          <w:szCs w:val="12"/>
        </w:rPr>
      </w:pPr>
    </w:p>
    <w:p w:rsidR="00DC6BA2" w:rsidRDefault="00DC6BA2" w:rsidP="006D4521">
      <w:pPr>
        <w:tabs>
          <w:tab w:val="left" w:pos="284"/>
        </w:tabs>
        <w:spacing w:after="0" w:line="240" w:lineRule="auto"/>
        <w:jc w:val="both"/>
        <w:rPr>
          <w:rFonts w:ascii="Times New Roman" w:eastAsia="Calibri" w:hAnsi="Times New Roman" w:cs="Times New Roman"/>
          <w:sz w:val="12"/>
          <w:szCs w:val="12"/>
        </w:rPr>
      </w:pPr>
    </w:p>
    <w:p w:rsidR="00DC6BA2" w:rsidRDefault="00DC6BA2" w:rsidP="006D4521">
      <w:pPr>
        <w:tabs>
          <w:tab w:val="left" w:pos="284"/>
        </w:tabs>
        <w:spacing w:after="0" w:line="240" w:lineRule="auto"/>
        <w:jc w:val="both"/>
        <w:rPr>
          <w:rFonts w:ascii="Times New Roman" w:eastAsia="Calibri" w:hAnsi="Times New Roman" w:cs="Times New Roman"/>
          <w:sz w:val="12"/>
          <w:szCs w:val="12"/>
        </w:rPr>
      </w:pPr>
    </w:p>
    <w:p w:rsidR="00DC6BA2" w:rsidRDefault="00DC6BA2" w:rsidP="006D4521">
      <w:pPr>
        <w:tabs>
          <w:tab w:val="left" w:pos="284"/>
        </w:tabs>
        <w:spacing w:after="0" w:line="240" w:lineRule="auto"/>
        <w:jc w:val="both"/>
        <w:rPr>
          <w:rFonts w:ascii="Times New Roman" w:eastAsia="Calibri" w:hAnsi="Times New Roman" w:cs="Times New Roman"/>
          <w:sz w:val="12"/>
          <w:szCs w:val="12"/>
        </w:rPr>
      </w:pPr>
    </w:p>
    <w:p w:rsidR="00DC6BA2" w:rsidRDefault="00DC6BA2" w:rsidP="006D4521">
      <w:pPr>
        <w:tabs>
          <w:tab w:val="left" w:pos="284"/>
        </w:tabs>
        <w:spacing w:after="0" w:line="240" w:lineRule="auto"/>
        <w:jc w:val="both"/>
        <w:rPr>
          <w:rFonts w:ascii="Times New Roman" w:eastAsia="Calibri" w:hAnsi="Times New Roman" w:cs="Times New Roman"/>
          <w:sz w:val="12"/>
          <w:szCs w:val="12"/>
        </w:rPr>
      </w:pPr>
    </w:p>
    <w:p w:rsidR="00DC6BA2" w:rsidRDefault="00DC6BA2" w:rsidP="006D4521">
      <w:pPr>
        <w:tabs>
          <w:tab w:val="left" w:pos="284"/>
        </w:tabs>
        <w:spacing w:after="0" w:line="240" w:lineRule="auto"/>
        <w:jc w:val="both"/>
        <w:rPr>
          <w:rFonts w:ascii="Times New Roman" w:eastAsia="Calibri" w:hAnsi="Times New Roman" w:cs="Times New Roman"/>
          <w:sz w:val="12"/>
          <w:szCs w:val="12"/>
        </w:rPr>
      </w:pPr>
    </w:p>
    <w:p w:rsidR="00DC6BA2" w:rsidRDefault="00DC6BA2"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A972DC" w:rsidRDefault="00A972DC" w:rsidP="006D4521">
      <w:pPr>
        <w:tabs>
          <w:tab w:val="left" w:pos="284"/>
        </w:tabs>
        <w:spacing w:after="0" w:line="240" w:lineRule="auto"/>
        <w:jc w:val="both"/>
        <w:rPr>
          <w:rFonts w:ascii="Times New Roman" w:eastAsia="Calibri" w:hAnsi="Times New Roman" w:cs="Times New Roman"/>
          <w:sz w:val="12"/>
          <w:szCs w:val="12"/>
        </w:rPr>
      </w:pPr>
    </w:p>
    <w:p w:rsidR="00A972DC" w:rsidRPr="000318BE" w:rsidRDefault="00A972DC" w:rsidP="00A972DC">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A972DC" w:rsidRPr="000318BE" w:rsidRDefault="00A972DC" w:rsidP="00A972D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A972DC" w:rsidRPr="000318BE" w:rsidRDefault="00A972DC" w:rsidP="00A972D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A972DC" w:rsidRPr="000318BE" w:rsidRDefault="00A972DC" w:rsidP="00A972DC">
      <w:pPr>
        <w:tabs>
          <w:tab w:val="left" w:pos="284"/>
        </w:tabs>
        <w:spacing w:after="0" w:line="240" w:lineRule="auto"/>
        <w:jc w:val="center"/>
        <w:rPr>
          <w:rFonts w:ascii="Times New Roman" w:eastAsia="Calibri" w:hAnsi="Times New Roman" w:cs="Times New Roman"/>
          <w:sz w:val="12"/>
          <w:szCs w:val="12"/>
        </w:rPr>
      </w:pPr>
    </w:p>
    <w:p w:rsidR="00A972DC" w:rsidRPr="000318BE" w:rsidRDefault="00A972DC" w:rsidP="00A972DC">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A972DC" w:rsidRPr="000318BE" w:rsidRDefault="008D2B87" w:rsidP="00A972D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июля</w:t>
      </w:r>
      <w:r w:rsidR="00A972DC">
        <w:rPr>
          <w:rFonts w:ascii="Times New Roman" w:eastAsia="Calibri" w:hAnsi="Times New Roman" w:cs="Times New Roman"/>
          <w:sz w:val="12"/>
          <w:szCs w:val="12"/>
        </w:rPr>
        <w:t xml:space="preserve"> 2018г.        </w:t>
      </w:r>
      <w:r w:rsidR="00A972DC" w:rsidRPr="000318BE">
        <w:rPr>
          <w:rFonts w:ascii="Times New Roman" w:eastAsia="Calibri" w:hAnsi="Times New Roman" w:cs="Times New Roman"/>
          <w:sz w:val="12"/>
          <w:szCs w:val="12"/>
        </w:rPr>
        <w:t xml:space="preserve">                                                                                                                                                                           </w:t>
      </w:r>
      <w:r w:rsidR="00A972D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№744</w:t>
      </w:r>
    </w:p>
    <w:p w:rsidR="008D2B87" w:rsidRDefault="008D2B87" w:rsidP="00A972DC">
      <w:pPr>
        <w:tabs>
          <w:tab w:val="left" w:pos="284"/>
        </w:tabs>
        <w:spacing w:after="0" w:line="240" w:lineRule="auto"/>
        <w:jc w:val="center"/>
        <w:rPr>
          <w:rFonts w:ascii="Times New Roman" w:eastAsia="Calibri" w:hAnsi="Times New Roman" w:cs="Times New Roman"/>
          <w:b/>
          <w:sz w:val="12"/>
          <w:szCs w:val="12"/>
        </w:rPr>
      </w:pPr>
      <w:r w:rsidRPr="008D2B87">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8D2B87" w:rsidRDefault="008D2B87" w:rsidP="00A972DC">
      <w:pPr>
        <w:tabs>
          <w:tab w:val="left" w:pos="284"/>
        </w:tabs>
        <w:spacing w:after="0" w:line="240" w:lineRule="auto"/>
        <w:jc w:val="center"/>
        <w:rPr>
          <w:rFonts w:ascii="Times New Roman" w:eastAsia="Calibri" w:hAnsi="Times New Roman" w:cs="Times New Roman"/>
          <w:b/>
          <w:sz w:val="12"/>
          <w:szCs w:val="12"/>
        </w:rPr>
      </w:pPr>
      <w:r w:rsidRPr="008D2B87">
        <w:rPr>
          <w:rFonts w:ascii="Times New Roman" w:eastAsia="Calibri" w:hAnsi="Times New Roman" w:cs="Times New Roman"/>
          <w:b/>
          <w:sz w:val="12"/>
          <w:szCs w:val="12"/>
        </w:rPr>
        <w:t>№ 1241 от 28.11.2016 года «Об утверждении муниципальной программы «Развитие физической культуры и спорта</w:t>
      </w:r>
    </w:p>
    <w:p w:rsidR="00A972DC" w:rsidRDefault="008D2B87" w:rsidP="00A972DC">
      <w:pPr>
        <w:tabs>
          <w:tab w:val="left" w:pos="284"/>
        </w:tabs>
        <w:spacing w:after="0" w:line="240" w:lineRule="auto"/>
        <w:jc w:val="center"/>
        <w:rPr>
          <w:rFonts w:ascii="Times New Roman" w:eastAsia="Calibri" w:hAnsi="Times New Roman" w:cs="Times New Roman"/>
          <w:b/>
          <w:sz w:val="12"/>
          <w:szCs w:val="12"/>
        </w:rPr>
      </w:pPr>
      <w:r w:rsidRPr="008D2B87">
        <w:rPr>
          <w:rFonts w:ascii="Times New Roman" w:eastAsia="Calibri" w:hAnsi="Times New Roman" w:cs="Times New Roman"/>
          <w:b/>
          <w:sz w:val="12"/>
          <w:szCs w:val="12"/>
        </w:rPr>
        <w:t xml:space="preserve"> муниципального района Сергиевский Самарской области на 2017-2019 годы</w:t>
      </w:r>
      <w:r w:rsidR="00A972DC" w:rsidRPr="00A972DC">
        <w:rPr>
          <w:rFonts w:ascii="Times New Roman" w:eastAsia="Calibri" w:hAnsi="Times New Roman" w:cs="Times New Roman"/>
          <w:b/>
          <w:sz w:val="12"/>
          <w:szCs w:val="12"/>
        </w:rPr>
        <w:t>»</w:t>
      </w:r>
    </w:p>
    <w:p w:rsidR="00A972DC" w:rsidRPr="00BA70D0" w:rsidRDefault="00A972DC" w:rsidP="00A972DC">
      <w:pPr>
        <w:tabs>
          <w:tab w:val="left" w:pos="284"/>
        </w:tabs>
        <w:spacing w:after="0" w:line="240" w:lineRule="auto"/>
        <w:jc w:val="both"/>
        <w:rPr>
          <w:rFonts w:ascii="Times New Roman" w:eastAsia="Calibri" w:hAnsi="Times New Roman" w:cs="Times New Roman"/>
          <w:sz w:val="12"/>
          <w:szCs w:val="12"/>
        </w:rPr>
      </w:pP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proofErr w:type="gramStart"/>
      <w:r w:rsidRPr="008D2B8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2017-2019 годы», администрация муниципального района Сергиевский,</w:t>
      </w:r>
      <w:proofErr w:type="gramEnd"/>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b/>
          <w:sz w:val="12"/>
          <w:szCs w:val="12"/>
        </w:rPr>
      </w:pPr>
      <w:r w:rsidRPr="008D2B87">
        <w:rPr>
          <w:rFonts w:ascii="Times New Roman" w:eastAsia="Calibri" w:hAnsi="Times New Roman" w:cs="Times New Roman"/>
          <w:b/>
          <w:sz w:val="12"/>
          <w:szCs w:val="12"/>
        </w:rPr>
        <w:t>ПОСТАНОВЛЯЕТ:</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 1241 от 28.11.2016 года «Об утверждении муниципальной программы «Развитие физической культуры и спорта муниципального района Сергиевский Самарской области на 2017 – 2019 годы» (далее - Программа) следующего содержания:</w:t>
      </w:r>
    </w:p>
    <w:p w:rsid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1.1. В паспорте Программы позицию: «Объёмы финансирования» изложить в следующей редакции:  «Объёмы финансирования:</w:t>
      </w:r>
    </w:p>
    <w:p w:rsidR="00CE4BC6" w:rsidRPr="008D2B87" w:rsidRDefault="00CE4BC6" w:rsidP="008D2B87">
      <w:pPr>
        <w:tabs>
          <w:tab w:val="left" w:pos="284"/>
        </w:tabs>
        <w:spacing w:after="0" w:line="240" w:lineRule="auto"/>
        <w:ind w:firstLine="284"/>
        <w:jc w:val="both"/>
        <w:rPr>
          <w:rFonts w:ascii="Times New Roman" w:eastAsia="Calibri" w:hAnsi="Times New Roman" w:cs="Times New Roman"/>
          <w:sz w:val="12"/>
          <w:szCs w:val="12"/>
        </w:rPr>
      </w:pPr>
    </w:p>
    <w:tbl>
      <w:tblPr>
        <w:tblStyle w:val="212"/>
        <w:tblW w:w="7513" w:type="dxa"/>
        <w:tblInd w:w="108" w:type="dxa"/>
        <w:tblLayout w:type="fixed"/>
        <w:tblLook w:val="0000" w:firstRow="0" w:lastRow="0" w:firstColumn="0" w:lastColumn="0" w:noHBand="0" w:noVBand="0"/>
      </w:tblPr>
      <w:tblGrid>
        <w:gridCol w:w="1119"/>
        <w:gridCol w:w="2000"/>
        <w:gridCol w:w="1276"/>
        <w:gridCol w:w="992"/>
        <w:gridCol w:w="992"/>
        <w:gridCol w:w="1134"/>
      </w:tblGrid>
      <w:tr w:rsidR="008D2B87" w:rsidRPr="008D2B87" w:rsidTr="008D2B87">
        <w:tc>
          <w:tcPr>
            <w:tcW w:w="745" w:type="pct"/>
            <w:vMerge w:val="restar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Объемы финансирования</w:t>
            </w:r>
          </w:p>
          <w:p w:rsidR="008D2B87" w:rsidRPr="008D2B87" w:rsidRDefault="008D2B87" w:rsidP="008D2B87">
            <w:pPr>
              <w:tabs>
                <w:tab w:val="left" w:pos="284"/>
              </w:tabs>
              <w:rPr>
                <w:rFonts w:ascii="Times New Roman" w:eastAsia="Calibri" w:hAnsi="Times New Roman" w:cs="Times New Roman"/>
                <w:sz w:val="12"/>
                <w:szCs w:val="12"/>
              </w:rPr>
            </w:pPr>
          </w:p>
        </w:tc>
        <w:tc>
          <w:tcPr>
            <w:tcW w:w="1331"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Объем финансирования</w:t>
            </w:r>
          </w:p>
        </w:tc>
        <w:tc>
          <w:tcPr>
            <w:tcW w:w="849"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2017г.</w:t>
            </w:r>
          </w:p>
        </w:tc>
        <w:tc>
          <w:tcPr>
            <w:tcW w:w="660"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2018г.</w:t>
            </w:r>
          </w:p>
        </w:tc>
        <w:tc>
          <w:tcPr>
            <w:tcW w:w="660"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2019г.</w:t>
            </w:r>
          </w:p>
        </w:tc>
        <w:tc>
          <w:tcPr>
            <w:tcW w:w="755"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всего</w:t>
            </w:r>
          </w:p>
        </w:tc>
      </w:tr>
      <w:tr w:rsidR="008D2B87" w:rsidRPr="008D2B87" w:rsidTr="008D2B87">
        <w:tc>
          <w:tcPr>
            <w:tcW w:w="745" w:type="pct"/>
            <w:vMerge/>
          </w:tcPr>
          <w:p w:rsidR="008D2B87" w:rsidRPr="008D2B87" w:rsidRDefault="008D2B87" w:rsidP="008D2B87">
            <w:pPr>
              <w:tabs>
                <w:tab w:val="left" w:pos="284"/>
              </w:tabs>
              <w:rPr>
                <w:rFonts w:ascii="Times New Roman" w:eastAsia="Calibri" w:hAnsi="Times New Roman" w:cs="Times New Roman"/>
                <w:sz w:val="12"/>
                <w:szCs w:val="12"/>
              </w:rPr>
            </w:pPr>
          </w:p>
        </w:tc>
        <w:tc>
          <w:tcPr>
            <w:tcW w:w="1331"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Местный бюджет района, тыс.</w:t>
            </w:r>
            <w:r>
              <w:rPr>
                <w:rFonts w:ascii="Times New Roman" w:eastAsia="Calibri" w:hAnsi="Times New Roman" w:cs="Times New Roman"/>
                <w:sz w:val="12"/>
                <w:szCs w:val="12"/>
              </w:rPr>
              <w:t xml:space="preserve"> </w:t>
            </w:r>
            <w:r w:rsidRPr="008D2B87">
              <w:rPr>
                <w:rFonts w:ascii="Times New Roman" w:eastAsia="Calibri" w:hAnsi="Times New Roman" w:cs="Times New Roman"/>
                <w:sz w:val="12"/>
                <w:szCs w:val="12"/>
              </w:rPr>
              <w:t>р.</w:t>
            </w:r>
          </w:p>
        </w:tc>
        <w:tc>
          <w:tcPr>
            <w:tcW w:w="849"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31 863 881,91</w:t>
            </w:r>
          </w:p>
        </w:tc>
        <w:tc>
          <w:tcPr>
            <w:tcW w:w="660"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37 082 066,18</w:t>
            </w:r>
          </w:p>
        </w:tc>
        <w:tc>
          <w:tcPr>
            <w:tcW w:w="660"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21 500 000,00</w:t>
            </w:r>
          </w:p>
        </w:tc>
        <w:tc>
          <w:tcPr>
            <w:tcW w:w="755"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90 445 948,09</w:t>
            </w:r>
          </w:p>
        </w:tc>
      </w:tr>
      <w:tr w:rsidR="008D2B87" w:rsidRPr="008D2B87" w:rsidTr="008D2B87">
        <w:tc>
          <w:tcPr>
            <w:tcW w:w="745" w:type="pct"/>
            <w:vMerge/>
          </w:tcPr>
          <w:p w:rsidR="008D2B87" w:rsidRPr="008D2B87" w:rsidRDefault="008D2B87" w:rsidP="008D2B87">
            <w:pPr>
              <w:tabs>
                <w:tab w:val="left" w:pos="284"/>
              </w:tabs>
              <w:rPr>
                <w:rFonts w:ascii="Times New Roman" w:eastAsia="Calibri" w:hAnsi="Times New Roman" w:cs="Times New Roman"/>
                <w:sz w:val="12"/>
                <w:szCs w:val="12"/>
              </w:rPr>
            </w:pPr>
          </w:p>
        </w:tc>
        <w:tc>
          <w:tcPr>
            <w:tcW w:w="1331"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Областной бюджет</w:t>
            </w:r>
          </w:p>
        </w:tc>
        <w:tc>
          <w:tcPr>
            <w:tcW w:w="849"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400 000</w:t>
            </w:r>
          </w:p>
        </w:tc>
        <w:tc>
          <w:tcPr>
            <w:tcW w:w="660"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117 000,00</w:t>
            </w:r>
          </w:p>
        </w:tc>
        <w:tc>
          <w:tcPr>
            <w:tcW w:w="660"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w:t>
            </w:r>
          </w:p>
        </w:tc>
        <w:tc>
          <w:tcPr>
            <w:tcW w:w="755"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517 000,00</w:t>
            </w:r>
          </w:p>
        </w:tc>
      </w:tr>
      <w:tr w:rsidR="008D2B87" w:rsidRPr="008D2B87" w:rsidTr="008D2B87">
        <w:tc>
          <w:tcPr>
            <w:tcW w:w="745" w:type="pct"/>
            <w:vMerge/>
          </w:tcPr>
          <w:p w:rsidR="008D2B87" w:rsidRPr="008D2B87" w:rsidRDefault="008D2B87" w:rsidP="008D2B87">
            <w:pPr>
              <w:tabs>
                <w:tab w:val="left" w:pos="284"/>
              </w:tabs>
              <w:rPr>
                <w:rFonts w:ascii="Times New Roman" w:eastAsia="Calibri" w:hAnsi="Times New Roman" w:cs="Times New Roman"/>
                <w:sz w:val="12"/>
                <w:szCs w:val="12"/>
              </w:rPr>
            </w:pPr>
          </w:p>
        </w:tc>
        <w:tc>
          <w:tcPr>
            <w:tcW w:w="1331"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Внебюджет</w:t>
            </w:r>
            <w:r w:rsidRPr="008D2B87">
              <w:rPr>
                <w:rFonts w:ascii="Times New Roman" w:eastAsia="Calibri" w:hAnsi="Times New Roman" w:cs="Times New Roman"/>
                <w:sz w:val="12"/>
                <w:szCs w:val="12"/>
              </w:rPr>
              <w:cr/>
              <w:t xml:space="preserve"> ты</w:t>
            </w:r>
            <w:r w:rsidRPr="008D2B87">
              <w:rPr>
                <w:rFonts w:ascii="Times New Roman" w:eastAsia="Calibri" w:hAnsi="Times New Roman" w:cs="Times New Roman"/>
                <w:sz w:val="12"/>
                <w:szCs w:val="12"/>
              </w:rPr>
              <w:cr/>
              <w:t>.р.</w:t>
            </w:r>
          </w:p>
        </w:tc>
        <w:tc>
          <w:tcPr>
            <w:tcW w:w="849"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w:t>
            </w:r>
          </w:p>
        </w:tc>
        <w:tc>
          <w:tcPr>
            <w:tcW w:w="660"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w:t>
            </w:r>
          </w:p>
        </w:tc>
        <w:tc>
          <w:tcPr>
            <w:tcW w:w="660"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w:t>
            </w:r>
          </w:p>
        </w:tc>
        <w:tc>
          <w:tcPr>
            <w:tcW w:w="755"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w:t>
            </w:r>
          </w:p>
        </w:tc>
      </w:tr>
      <w:tr w:rsidR="008D2B87" w:rsidRPr="008D2B87" w:rsidTr="008D2B87">
        <w:tc>
          <w:tcPr>
            <w:tcW w:w="745" w:type="pct"/>
            <w:vMerge/>
          </w:tcPr>
          <w:p w:rsidR="008D2B87" w:rsidRPr="008D2B87" w:rsidRDefault="008D2B87" w:rsidP="008D2B87">
            <w:pPr>
              <w:tabs>
                <w:tab w:val="left" w:pos="284"/>
              </w:tabs>
              <w:rPr>
                <w:rFonts w:ascii="Times New Roman" w:eastAsia="Calibri" w:hAnsi="Times New Roman" w:cs="Times New Roman"/>
                <w:sz w:val="12"/>
                <w:szCs w:val="12"/>
              </w:rPr>
            </w:pPr>
          </w:p>
        </w:tc>
        <w:tc>
          <w:tcPr>
            <w:tcW w:w="1331"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Всего по годам, тыс.</w:t>
            </w:r>
            <w:r>
              <w:rPr>
                <w:rFonts w:ascii="Times New Roman" w:eastAsia="Calibri" w:hAnsi="Times New Roman" w:cs="Times New Roman"/>
                <w:sz w:val="12"/>
                <w:szCs w:val="12"/>
              </w:rPr>
              <w:t xml:space="preserve"> </w:t>
            </w:r>
            <w:r w:rsidRPr="008D2B87">
              <w:rPr>
                <w:rFonts w:ascii="Times New Roman" w:eastAsia="Calibri" w:hAnsi="Times New Roman" w:cs="Times New Roman"/>
                <w:sz w:val="12"/>
                <w:szCs w:val="12"/>
              </w:rPr>
              <w:t>р.</w:t>
            </w:r>
          </w:p>
        </w:tc>
        <w:tc>
          <w:tcPr>
            <w:tcW w:w="849"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32 263 881,91</w:t>
            </w:r>
          </w:p>
        </w:tc>
        <w:tc>
          <w:tcPr>
            <w:tcW w:w="660"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37 199 066,18</w:t>
            </w:r>
          </w:p>
        </w:tc>
        <w:tc>
          <w:tcPr>
            <w:tcW w:w="660"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21 500 000,00</w:t>
            </w:r>
          </w:p>
        </w:tc>
        <w:tc>
          <w:tcPr>
            <w:tcW w:w="755" w:type="pct"/>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90 962 948,09</w:t>
            </w:r>
          </w:p>
        </w:tc>
      </w:tr>
    </w:tbl>
    <w:p w:rsid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1.2.Абзац 2 раздела 6 Программы изложить в следующей редакции:</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«Объем и источники финансирования мероприятий Программы:</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Средства местного бюджета</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в сумме 90 445 948,09 тыс. рублей:</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в 2017 году – 31 863 881,91 тыс. рублей;</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в 2018 году – 37 082 066,18 тыс. рублей;</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в 2019 году – 21 500 000,00 тыс. рублей.</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Средства областного бюджета</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в сумме 517 000,00 тыс. рублей:</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в 2017 году – 400 000,00 тыс. рублей;</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в 2018 году – 117 000,00 тыс. рублей.</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в 2019 году – 0,00 тыс. рублей.</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Внебюджетные средства</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в сумме 0,00 тыс. рублей:</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в 2017 году – 0,00 тыс. рублей;</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в 2018 году – 0,00 тыс. рублей;</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в 2019 году – 0,00 тыс. рублей.</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2. Опубликовать настоящее постановление в газете «Сергиевский вестник».</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D2B87" w:rsidRPr="008D2B87" w:rsidRDefault="008D2B87" w:rsidP="008D2B87">
      <w:pPr>
        <w:tabs>
          <w:tab w:val="left" w:pos="284"/>
        </w:tabs>
        <w:spacing w:after="0" w:line="240" w:lineRule="auto"/>
        <w:ind w:firstLine="284"/>
        <w:jc w:val="both"/>
        <w:rPr>
          <w:rFonts w:ascii="Times New Roman" w:eastAsia="Calibri" w:hAnsi="Times New Roman" w:cs="Times New Roman"/>
          <w:sz w:val="12"/>
          <w:szCs w:val="12"/>
        </w:rPr>
      </w:pPr>
      <w:r w:rsidRPr="008D2B87">
        <w:rPr>
          <w:rFonts w:ascii="Times New Roman" w:eastAsia="Calibri" w:hAnsi="Times New Roman" w:cs="Times New Roman"/>
          <w:sz w:val="12"/>
          <w:szCs w:val="12"/>
        </w:rPr>
        <w:t xml:space="preserve">4. </w:t>
      </w:r>
      <w:proofErr w:type="gramStart"/>
      <w:r w:rsidRPr="008D2B87">
        <w:rPr>
          <w:rFonts w:ascii="Times New Roman" w:eastAsia="Calibri" w:hAnsi="Times New Roman" w:cs="Times New Roman"/>
          <w:sz w:val="12"/>
          <w:szCs w:val="12"/>
        </w:rPr>
        <w:t>Контроль за</w:t>
      </w:r>
      <w:proofErr w:type="gramEnd"/>
      <w:r w:rsidRPr="008D2B8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 </w:t>
      </w:r>
      <w:r>
        <w:rPr>
          <w:rFonts w:ascii="Times New Roman" w:eastAsia="Calibri" w:hAnsi="Times New Roman" w:cs="Times New Roman"/>
          <w:sz w:val="12"/>
          <w:szCs w:val="12"/>
        </w:rPr>
        <w:t xml:space="preserve">            </w:t>
      </w:r>
      <w:r w:rsidRPr="008D2B87">
        <w:rPr>
          <w:rFonts w:ascii="Times New Roman" w:eastAsia="Calibri" w:hAnsi="Times New Roman" w:cs="Times New Roman"/>
          <w:sz w:val="12"/>
          <w:szCs w:val="12"/>
        </w:rPr>
        <w:t>С.Н. Зеленину.</w:t>
      </w:r>
    </w:p>
    <w:p w:rsidR="008D2B87" w:rsidRPr="008D2B87" w:rsidRDefault="008D2B87" w:rsidP="008D2B87">
      <w:pPr>
        <w:tabs>
          <w:tab w:val="left" w:pos="284"/>
        </w:tabs>
        <w:spacing w:after="0" w:line="240" w:lineRule="auto"/>
        <w:jc w:val="right"/>
        <w:rPr>
          <w:rFonts w:ascii="Times New Roman" w:eastAsia="Calibri" w:hAnsi="Times New Roman" w:cs="Times New Roman"/>
          <w:sz w:val="12"/>
          <w:szCs w:val="12"/>
        </w:rPr>
      </w:pPr>
      <w:r w:rsidRPr="008D2B87">
        <w:rPr>
          <w:rFonts w:ascii="Times New Roman" w:eastAsia="Calibri" w:hAnsi="Times New Roman" w:cs="Times New Roman"/>
          <w:sz w:val="12"/>
          <w:szCs w:val="12"/>
        </w:rPr>
        <w:t xml:space="preserve">Глава </w:t>
      </w:r>
      <w:proofErr w:type="gramStart"/>
      <w:r w:rsidRPr="008D2B87">
        <w:rPr>
          <w:rFonts w:ascii="Times New Roman" w:eastAsia="Calibri" w:hAnsi="Times New Roman" w:cs="Times New Roman"/>
          <w:sz w:val="12"/>
          <w:szCs w:val="12"/>
        </w:rPr>
        <w:t>муниципального</w:t>
      </w:r>
      <w:proofErr w:type="gramEnd"/>
    </w:p>
    <w:p w:rsidR="008D2B87" w:rsidRDefault="008D2B87" w:rsidP="008D2B87">
      <w:pPr>
        <w:tabs>
          <w:tab w:val="left" w:pos="284"/>
        </w:tabs>
        <w:spacing w:after="0" w:line="240" w:lineRule="auto"/>
        <w:jc w:val="right"/>
        <w:rPr>
          <w:rFonts w:ascii="Times New Roman" w:eastAsia="Calibri" w:hAnsi="Times New Roman" w:cs="Times New Roman"/>
          <w:sz w:val="12"/>
          <w:szCs w:val="12"/>
        </w:rPr>
      </w:pPr>
      <w:r w:rsidRPr="008D2B87">
        <w:rPr>
          <w:rFonts w:ascii="Times New Roman" w:eastAsia="Calibri" w:hAnsi="Times New Roman" w:cs="Times New Roman"/>
          <w:sz w:val="12"/>
          <w:szCs w:val="12"/>
        </w:rPr>
        <w:t>района Сергиевский</w:t>
      </w:r>
    </w:p>
    <w:p w:rsidR="008D2B87" w:rsidRDefault="008D2B87" w:rsidP="008D2B87">
      <w:pPr>
        <w:tabs>
          <w:tab w:val="left" w:pos="284"/>
        </w:tabs>
        <w:spacing w:after="0" w:line="240" w:lineRule="auto"/>
        <w:jc w:val="right"/>
        <w:rPr>
          <w:rFonts w:ascii="Times New Roman" w:eastAsia="Calibri" w:hAnsi="Times New Roman" w:cs="Times New Roman"/>
          <w:sz w:val="12"/>
          <w:szCs w:val="12"/>
        </w:rPr>
      </w:pPr>
      <w:r w:rsidRPr="008D2B87">
        <w:rPr>
          <w:rFonts w:ascii="Times New Roman" w:eastAsia="Calibri" w:hAnsi="Times New Roman" w:cs="Times New Roman"/>
          <w:sz w:val="12"/>
          <w:szCs w:val="12"/>
        </w:rPr>
        <w:t>А.А. Веселов</w:t>
      </w:r>
    </w:p>
    <w:p w:rsidR="008D2B87" w:rsidRDefault="008D2B87" w:rsidP="008D2B87">
      <w:pPr>
        <w:tabs>
          <w:tab w:val="left" w:pos="284"/>
        </w:tabs>
        <w:spacing w:after="0" w:line="240" w:lineRule="auto"/>
        <w:jc w:val="right"/>
        <w:rPr>
          <w:rFonts w:ascii="Times New Roman" w:eastAsia="Calibri" w:hAnsi="Times New Roman" w:cs="Times New Roman"/>
          <w:sz w:val="12"/>
          <w:szCs w:val="12"/>
        </w:rPr>
      </w:pPr>
    </w:p>
    <w:p w:rsidR="00E76487" w:rsidRPr="00E76487" w:rsidRDefault="00E76487" w:rsidP="008D2B87">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Приложение №1</w:t>
      </w:r>
    </w:p>
    <w:p w:rsidR="00E76487" w:rsidRPr="00E76487" w:rsidRDefault="00E76487" w:rsidP="00E76487">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к постановлению администрации</w:t>
      </w:r>
    </w:p>
    <w:p w:rsidR="00E76487" w:rsidRPr="00E76487" w:rsidRDefault="00E76487" w:rsidP="00E76487">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муниципального района Сергиевский</w:t>
      </w:r>
    </w:p>
    <w:p w:rsidR="00A972DC" w:rsidRPr="00E76487" w:rsidRDefault="008D2B87" w:rsidP="00E7648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№744 от  «06» июля</w:t>
      </w:r>
      <w:r w:rsidR="00E76487" w:rsidRPr="00E76487">
        <w:rPr>
          <w:rFonts w:ascii="Times New Roman" w:eastAsia="Calibri" w:hAnsi="Times New Roman" w:cs="Times New Roman"/>
          <w:i/>
          <w:sz w:val="12"/>
          <w:szCs w:val="12"/>
        </w:rPr>
        <w:t xml:space="preserve"> 2018г.</w:t>
      </w:r>
    </w:p>
    <w:p w:rsidR="00A972DC" w:rsidRPr="00E76487" w:rsidRDefault="00A972DC" w:rsidP="00E76487">
      <w:pPr>
        <w:tabs>
          <w:tab w:val="left" w:pos="284"/>
        </w:tabs>
        <w:spacing w:after="0" w:line="240" w:lineRule="auto"/>
        <w:jc w:val="right"/>
        <w:rPr>
          <w:rFonts w:ascii="Times New Roman" w:eastAsia="Calibri" w:hAnsi="Times New Roman" w:cs="Times New Roman"/>
          <w:i/>
          <w:sz w:val="12"/>
          <w:szCs w:val="12"/>
        </w:rPr>
      </w:pPr>
    </w:p>
    <w:p w:rsidR="00A41402" w:rsidRPr="008D2B87" w:rsidRDefault="008D2B87" w:rsidP="008D2B87">
      <w:pPr>
        <w:tabs>
          <w:tab w:val="left" w:pos="284"/>
        </w:tabs>
        <w:spacing w:after="0" w:line="240" w:lineRule="auto"/>
        <w:jc w:val="center"/>
        <w:rPr>
          <w:rFonts w:ascii="Times New Roman" w:eastAsia="Calibri" w:hAnsi="Times New Roman" w:cs="Times New Roman"/>
          <w:b/>
          <w:sz w:val="12"/>
          <w:szCs w:val="12"/>
        </w:rPr>
      </w:pPr>
      <w:r w:rsidRPr="008D2B87">
        <w:rPr>
          <w:rFonts w:ascii="Times New Roman" w:eastAsia="Calibri" w:hAnsi="Times New Roman" w:cs="Times New Roman"/>
          <w:b/>
          <w:sz w:val="12"/>
          <w:szCs w:val="12"/>
        </w:rPr>
        <w:t>Перечень программных мероприятий</w:t>
      </w:r>
    </w:p>
    <w:tbl>
      <w:tblPr>
        <w:tblStyle w:val="af4"/>
        <w:tblW w:w="7513" w:type="dxa"/>
        <w:tblInd w:w="108" w:type="dxa"/>
        <w:tblLayout w:type="fixed"/>
        <w:tblLook w:val="04A0" w:firstRow="1" w:lastRow="0" w:firstColumn="1" w:lastColumn="0" w:noHBand="0" w:noVBand="1"/>
      </w:tblPr>
      <w:tblGrid>
        <w:gridCol w:w="426"/>
        <w:gridCol w:w="1417"/>
        <w:gridCol w:w="667"/>
        <w:gridCol w:w="711"/>
        <w:gridCol w:w="659"/>
        <w:gridCol w:w="711"/>
        <w:gridCol w:w="659"/>
        <w:gridCol w:w="562"/>
        <w:gridCol w:w="567"/>
        <w:gridCol w:w="1134"/>
      </w:tblGrid>
      <w:tr w:rsidR="008D2B87" w:rsidRPr="008D2B87" w:rsidTr="000C0239">
        <w:trPr>
          <w:trHeight w:val="20"/>
        </w:trPr>
        <w:tc>
          <w:tcPr>
            <w:tcW w:w="426" w:type="dxa"/>
            <w:vMerge w:val="restart"/>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 </w:t>
            </w:r>
          </w:p>
        </w:tc>
        <w:tc>
          <w:tcPr>
            <w:tcW w:w="1417" w:type="dxa"/>
            <w:vMerge w:val="restart"/>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Наименование мероприятий</w:t>
            </w:r>
          </w:p>
        </w:tc>
        <w:tc>
          <w:tcPr>
            <w:tcW w:w="1378" w:type="dxa"/>
            <w:gridSpan w:val="2"/>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2017 год</w:t>
            </w:r>
          </w:p>
        </w:tc>
        <w:tc>
          <w:tcPr>
            <w:tcW w:w="1370" w:type="dxa"/>
            <w:gridSpan w:val="2"/>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2018 год</w:t>
            </w:r>
          </w:p>
        </w:tc>
        <w:tc>
          <w:tcPr>
            <w:tcW w:w="1221" w:type="dxa"/>
            <w:gridSpan w:val="2"/>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2019 год</w:t>
            </w:r>
          </w:p>
        </w:tc>
        <w:tc>
          <w:tcPr>
            <w:tcW w:w="567" w:type="dxa"/>
            <w:vMerge w:val="restart"/>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Общая сумма (тыс.</w:t>
            </w:r>
            <w:r>
              <w:rPr>
                <w:rFonts w:ascii="Times New Roman" w:eastAsia="Calibri" w:hAnsi="Times New Roman" w:cs="Times New Roman"/>
                <w:sz w:val="12"/>
                <w:szCs w:val="12"/>
              </w:rPr>
              <w:t xml:space="preserve"> </w:t>
            </w:r>
            <w:r w:rsidRPr="008D2B87">
              <w:rPr>
                <w:rFonts w:ascii="Times New Roman" w:eastAsia="Calibri" w:hAnsi="Times New Roman" w:cs="Times New Roman"/>
                <w:sz w:val="12"/>
                <w:szCs w:val="12"/>
              </w:rPr>
              <w:t>руб.)</w:t>
            </w:r>
          </w:p>
        </w:tc>
        <w:tc>
          <w:tcPr>
            <w:tcW w:w="1134" w:type="dxa"/>
            <w:vMerge w:val="restart"/>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Исполнитель</w:t>
            </w:r>
          </w:p>
        </w:tc>
      </w:tr>
      <w:tr w:rsidR="000C0239" w:rsidRPr="008D2B87" w:rsidTr="000C0239">
        <w:trPr>
          <w:trHeight w:val="20"/>
        </w:trPr>
        <w:tc>
          <w:tcPr>
            <w:tcW w:w="426" w:type="dxa"/>
            <w:vMerge/>
            <w:hideMark/>
          </w:tcPr>
          <w:p w:rsidR="008D2B87" w:rsidRPr="008D2B87" w:rsidRDefault="008D2B87" w:rsidP="008D2B87">
            <w:pPr>
              <w:tabs>
                <w:tab w:val="left" w:pos="284"/>
              </w:tabs>
              <w:rPr>
                <w:rFonts w:ascii="Times New Roman" w:eastAsia="Calibri" w:hAnsi="Times New Roman" w:cs="Times New Roman"/>
                <w:sz w:val="12"/>
                <w:szCs w:val="12"/>
              </w:rPr>
            </w:pPr>
          </w:p>
        </w:tc>
        <w:tc>
          <w:tcPr>
            <w:tcW w:w="1417" w:type="dxa"/>
            <w:vMerge/>
            <w:hideMark/>
          </w:tcPr>
          <w:p w:rsidR="008D2B87" w:rsidRPr="008D2B87" w:rsidRDefault="008D2B87" w:rsidP="008D2B87">
            <w:pPr>
              <w:tabs>
                <w:tab w:val="left" w:pos="284"/>
              </w:tabs>
              <w:rPr>
                <w:rFonts w:ascii="Times New Roman" w:eastAsia="Calibri" w:hAnsi="Times New Roman" w:cs="Times New Roman"/>
                <w:sz w:val="12"/>
                <w:szCs w:val="12"/>
              </w:rPr>
            </w:pPr>
          </w:p>
        </w:tc>
        <w:tc>
          <w:tcPr>
            <w:tcW w:w="667"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местный бюджет</w:t>
            </w:r>
          </w:p>
        </w:tc>
        <w:tc>
          <w:tcPr>
            <w:tcW w:w="711"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Областной бюджет</w:t>
            </w:r>
          </w:p>
        </w:tc>
        <w:tc>
          <w:tcPr>
            <w:tcW w:w="659"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местный бюджет</w:t>
            </w:r>
          </w:p>
        </w:tc>
        <w:tc>
          <w:tcPr>
            <w:tcW w:w="711"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Областной бюджет</w:t>
            </w:r>
          </w:p>
        </w:tc>
        <w:tc>
          <w:tcPr>
            <w:tcW w:w="659"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местный бюджет</w:t>
            </w:r>
          </w:p>
        </w:tc>
        <w:tc>
          <w:tcPr>
            <w:tcW w:w="562" w:type="dxa"/>
            <w:hideMark/>
          </w:tcPr>
          <w:p w:rsidR="008D2B87" w:rsidRPr="008D2B87" w:rsidRDefault="008D2B87" w:rsidP="008D2B87">
            <w:pPr>
              <w:tabs>
                <w:tab w:val="left" w:pos="284"/>
              </w:tabs>
              <w:rPr>
                <w:rFonts w:ascii="Times New Roman" w:eastAsia="Calibri" w:hAnsi="Times New Roman" w:cs="Times New Roman"/>
                <w:sz w:val="12"/>
                <w:szCs w:val="12"/>
              </w:rPr>
            </w:pPr>
            <w:proofErr w:type="spellStart"/>
            <w:r w:rsidRPr="008D2B87">
              <w:rPr>
                <w:rFonts w:ascii="Times New Roman" w:eastAsia="Calibri" w:hAnsi="Times New Roman" w:cs="Times New Roman"/>
                <w:sz w:val="12"/>
                <w:szCs w:val="12"/>
              </w:rPr>
              <w:t>внебюджет</w:t>
            </w:r>
            <w:proofErr w:type="spellEnd"/>
          </w:p>
        </w:tc>
        <w:tc>
          <w:tcPr>
            <w:tcW w:w="567" w:type="dxa"/>
            <w:vMerge/>
            <w:hideMark/>
          </w:tcPr>
          <w:p w:rsidR="008D2B87" w:rsidRPr="008D2B87" w:rsidRDefault="008D2B87" w:rsidP="008D2B87">
            <w:pPr>
              <w:tabs>
                <w:tab w:val="left" w:pos="284"/>
              </w:tabs>
              <w:rPr>
                <w:rFonts w:ascii="Times New Roman" w:eastAsia="Calibri" w:hAnsi="Times New Roman" w:cs="Times New Roman"/>
                <w:sz w:val="12"/>
                <w:szCs w:val="12"/>
              </w:rPr>
            </w:pPr>
          </w:p>
        </w:tc>
        <w:tc>
          <w:tcPr>
            <w:tcW w:w="1134" w:type="dxa"/>
            <w:vMerge/>
            <w:hideMark/>
          </w:tcPr>
          <w:p w:rsidR="008D2B87" w:rsidRPr="008D2B87" w:rsidRDefault="008D2B87" w:rsidP="008D2B87">
            <w:pPr>
              <w:tabs>
                <w:tab w:val="left" w:pos="284"/>
              </w:tabs>
              <w:rPr>
                <w:rFonts w:ascii="Times New Roman" w:eastAsia="Calibri" w:hAnsi="Times New Roman" w:cs="Times New Roman"/>
                <w:sz w:val="12"/>
                <w:szCs w:val="12"/>
              </w:rPr>
            </w:pPr>
          </w:p>
        </w:tc>
      </w:tr>
      <w:tr w:rsidR="008D2B87" w:rsidRPr="008D2B87" w:rsidTr="000C0239">
        <w:trPr>
          <w:trHeight w:val="20"/>
        </w:trPr>
        <w:tc>
          <w:tcPr>
            <w:tcW w:w="426"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 xml:space="preserve">№ </w:t>
            </w:r>
            <w:proofErr w:type="spellStart"/>
            <w:r w:rsidRPr="008D2B87">
              <w:rPr>
                <w:rFonts w:ascii="Times New Roman" w:eastAsia="Calibri" w:hAnsi="Times New Roman" w:cs="Times New Roman"/>
                <w:sz w:val="12"/>
                <w:szCs w:val="12"/>
              </w:rPr>
              <w:t>п.п</w:t>
            </w:r>
            <w:proofErr w:type="spellEnd"/>
            <w:r w:rsidRPr="008D2B87">
              <w:rPr>
                <w:rFonts w:ascii="Times New Roman" w:eastAsia="Calibri" w:hAnsi="Times New Roman" w:cs="Times New Roman"/>
                <w:sz w:val="12"/>
                <w:szCs w:val="12"/>
              </w:rPr>
              <w:t>.</w:t>
            </w:r>
          </w:p>
        </w:tc>
        <w:tc>
          <w:tcPr>
            <w:tcW w:w="7087" w:type="dxa"/>
            <w:gridSpan w:val="9"/>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1. Организация и  проведение спортивных и спортивно-массовых мероприятий и участие в них</w:t>
            </w:r>
          </w:p>
        </w:tc>
      </w:tr>
      <w:tr w:rsidR="000C0239" w:rsidRPr="008D2B87" w:rsidTr="000C0239">
        <w:trPr>
          <w:trHeight w:val="20"/>
        </w:trPr>
        <w:tc>
          <w:tcPr>
            <w:tcW w:w="426"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1.1</w:t>
            </w:r>
          </w:p>
        </w:tc>
        <w:tc>
          <w:tcPr>
            <w:tcW w:w="1417"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667"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2 500 000,00</w:t>
            </w:r>
          </w:p>
        </w:tc>
        <w:tc>
          <w:tcPr>
            <w:tcW w:w="711"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52 642,72</w:t>
            </w:r>
          </w:p>
        </w:tc>
        <w:tc>
          <w:tcPr>
            <w:tcW w:w="659"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2 714 400,00</w:t>
            </w:r>
          </w:p>
        </w:tc>
        <w:tc>
          <w:tcPr>
            <w:tcW w:w="711"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0,00</w:t>
            </w:r>
          </w:p>
        </w:tc>
        <w:tc>
          <w:tcPr>
            <w:tcW w:w="659"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1 000 000,00</w:t>
            </w:r>
          </w:p>
        </w:tc>
        <w:tc>
          <w:tcPr>
            <w:tcW w:w="562"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0,00</w:t>
            </w:r>
          </w:p>
        </w:tc>
        <w:tc>
          <w:tcPr>
            <w:tcW w:w="567"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6 267 042,72</w:t>
            </w:r>
          </w:p>
        </w:tc>
        <w:tc>
          <w:tcPr>
            <w:tcW w:w="1134"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Администрация муниципального района Сергиевский</w:t>
            </w:r>
          </w:p>
        </w:tc>
      </w:tr>
      <w:tr w:rsidR="008D2B87" w:rsidRPr="008D2B87" w:rsidTr="000C0239">
        <w:trPr>
          <w:trHeight w:val="20"/>
        </w:trPr>
        <w:tc>
          <w:tcPr>
            <w:tcW w:w="1843" w:type="dxa"/>
            <w:gridSpan w:val="2"/>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ИТОГО по разделу 1</w:t>
            </w:r>
          </w:p>
        </w:tc>
        <w:tc>
          <w:tcPr>
            <w:tcW w:w="667" w:type="dxa"/>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2 500 000,00</w:t>
            </w:r>
          </w:p>
        </w:tc>
        <w:tc>
          <w:tcPr>
            <w:tcW w:w="711"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52 642,72</w:t>
            </w:r>
          </w:p>
        </w:tc>
        <w:tc>
          <w:tcPr>
            <w:tcW w:w="659" w:type="dxa"/>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2 714 400,00</w:t>
            </w:r>
          </w:p>
        </w:tc>
        <w:tc>
          <w:tcPr>
            <w:tcW w:w="711" w:type="dxa"/>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0,00</w:t>
            </w:r>
          </w:p>
        </w:tc>
        <w:tc>
          <w:tcPr>
            <w:tcW w:w="659" w:type="dxa"/>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1 000 000,00</w:t>
            </w:r>
          </w:p>
        </w:tc>
        <w:tc>
          <w:tcPr>
            <w:tcW w:w="562" w:type="dxa"/>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0,00</w:t>
            </w:r>
          </w:p>
        </w:tc>
        <w:tc>
          <w:tcPr>
            <w:tcW w:w="567"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6 267 042,72</w:t>
            </w:r>
          </w:p>
        </w:tc>
        <w:tc>
          <w:tcPr>
            <w:tcW w:w="1134"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 </w:t>
            </w:r>
          </w:p>
        </w:tc>
      </w:tr>
      <w:tr w:rsidR="008D2B87" w:rsidRPr="008D2B87" w:rsidTr="000C0239">
        <w:trPr>
          <w:trHeight w:val="20"/>
        </w:trPr>
        <w:tc>
          <w:tcPr>
            <w:tcW w:w="7513" w:type="dxa"/>
            <w:gridSpan w:val="10"/>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2. Стимулирование развития спорта</w:t>
            </w:r>
          </w:p>
        </w:tc>
      </w:tr>
      <w:tr w:rsidR="008D2B87" w:rsidRPr="008D2B87" w:rsidTr="000C0239">
        <w:trPr>
          <w:trHeight w:val="20"/>
        </w:trPr>
        <w:tc>
          <w:tcPr>
            <w:tcW w:w="426"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2.1</w:t>
            </w:r>
          </w:p>
        </w:tc>
        <w:tc>
          <w:tcPr>
            <w:tcW w:w="1417"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 xml:space="preserve">Премия </w:t>
            </w:r>
            <w:r w:rsidRPr="008D2B87">
              <w:rPr>
                <w:rFonts w:ascii="Times New Roman" w:eastAsia="Calibri" w:hAnsi="Times New Roman" w:cs="Times New Roman"/>
                <w:sz w:val="12"/>
                <w:szCs w:val="12"/>
              </w:rPr>
              <w:lastRenderedPageBreak/>
              <w:t>администрации района спортсменам, и их тренерам, руководителям предприятий, и организаций, учителям физкультуры общеобразовательных учреждений.</w:t>
            </w:r>
          </w:p>
        </w:tc>
        <w:tc>
          <w:tcPr>
            <w:tcW w:w="667"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288 000,00</w:t>
            </w:r>
          </w:p>
        </w:tc>
        <w:tc>
          <w:tcPr>
            <w:tcW w:w="711"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0,00</w:t>
            </w:r>
          </w:p>
        </w:tc>
        <w:tc>
          <w:tcPr>
            <w:tcW w:w="659"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259 500,00</w:t>
            </w:r>
          </w:p>
        </w:tc>
        <w:tc>
          <w:tcPr>
            <w:tcW w:w="711"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0,00</w:t>
            </w:r>
          </w:p>
        </w:tc>
        <w:tc>
          <w:tcPr>
            <w:tcW w:w="659"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0,00</w:t>
            </w:r>
          </w:p>
        </w:tc>
        <w:tc>
          <w:tcPr>
            <w:tcW w:w="562"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0,00</w:t>
            </w:r>
          </w:p>
        </w:tc>
        <w:tc>
          <w:tcPr>
            <w:tcW w:w="567"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547 500,00</w:t>
            </w:r>
          </w:p>
        </w:tc>
        <w:tc>
          <w:tcPr>
            <w:tcW w:w="1134"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Администрация муниципального района Сергиевский</w:t>
            </w:r>
          </w:p>
        </w:tc>
      </w:tr>
      <w:tr w:rsidR="008D2B87" w:rsidRPr="008D2B87" w:rsidTr="000C0239">
        <w:trPr>
          <w:trHeight w:val="20"/>
        </w:trPr>
        <w:tc>
          <w:tcPr>
            <w:tcW w:w="426"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2.2</w:t>
            </w:r>
          </w:p>
        </w:tc>
        <w:tc>
          <w:tcPr>
            <w:tcW w:w="1417"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Оплата работы тренеров,</w:t>
            </w:r>
            <w:r>
              <w:rPr>
                <w:rFonts w:ascii="Times New Roman" w:eastAsia="Calibri" w:hAnsi="Times New Roman" w:cs="Times New Roman"/>
                <w:sz w:val="12"/>
                <w:szCs w:val="12"/>
              </w:rPr>
              <w:t xml:space="preserve"> </w:t>
            </w:r>
            <w:r w:rsidRPr="008D2B87">
              <w:rPr>
                <w:rFonts w:ascii="Times New Roman" w:eastAsia="Calibri" w:hAnsi="Times New Roman" w:cs="Times New Roman"/>
                <w:sz w:val="12"/>
                <w:szCs w:val="12"/>
              </w:rPr>
              <w:t>инструкторов,</w:t>
            </w:r>
            <w:r>
              <w:rPr>
                <w:rFonts w:ascii="Times New Roman" w:eastAsia="Calibri" w:hAnsi="Times New Roman" w:cs="Times New Roman"/>
                <w:sz w:val="12"/>
                <w:szCs w:val="12"/>
              </w:rPr>
              <w:t xml:space="preserve"> </w:t>
            </w:r>
            <w:r w:rsidRPr="008D2B87">
              <w:rPr>
                <w:rFonts w:ascii="Times New Roman" w:eastAsia="Calibri" w:hAnsi="Times New Roman" w:cs="Times New Roman"/>
                <w:sz w:val="12"/>
                <w:szCs w:val="12"/>
              </w:rPr>
              <w:t xml:space="preserve">премирование спортсменов и оплата судейства. </w:t>
            </w:r>
          </w:p>
        </w:tc>
        <w:tc>
          <w:tcPr>
            <w:tcW w:w="667"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1 949 000,00</w:t>
            </w:r>
          </w:p>
        </w:tc>
        <w:tc>
          <w:tcPr>
            <w:tcW w:w="711"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317 357,28</w:t>
            </w:r>
          </w:p>
        </w:tc>
        <w:tc>
          <w:tcPr>
            <w:tcW w:w="659"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2 200 000,00</w:t>
            </w:r>
          </w:p>
        </w:tc>
        <w:tc>
          <w:tcPr>
            <w:tcW w:w="711"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0,00</w:t>
            </w:r>
          </w:p>
        </w:tc>
        <w:tc>
          <w:tcPr>
            <w:tcW w:w="659"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500 000,00</w:t>
            </w:r>
          </w:p>
        </w:tc>
        <w:tc>
          <w:tcPr>
            <w:tcW w:w="562"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0,00</w:t>
            </w:r>
          </w:p>
        </w:tc>
        <w:tc>
          <w:tcPr>
            <w:tcW w:w="567"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4 966 357,28</w:t>
            </w:r>
          </w:p>
        </w:tc>
        <w:tc>
          <w:tcPr>
            <w:tcW w:w="1134"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Администрация муниципального района Сергиевский</w:t>
            </w:r>
          </w:p>
        </w:tc>
      </w:tr>
      <w:tr w:rsidR="008D2B87" w:rsidRPr="008D2B87" w:rsidTr="000C0239">
        <w:trPr>
          <w:trHeight w:val="20"/>
        </w:trPr>
        <w:tc>
          <w:tcPr>
            <w:tcW w:w="426"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2.3</w:t>
            </w:r>
          </w:p>
        </w:tc>
        <w:tc>
          <w:tcPr>
            <w:tcW w:w="1417"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Приобретение спортивного инвентаря</w:t>
            </w:r>
          </w:p>
        </w:tc>
        <w:tc>
          <w:tcPr>
            <w:tcW w:w="667"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500 000,00</w:t>
            </w:r>
          </w:p>
        </w:tc>
        <w:tc>
          <w:tcPr>
            <w:tcW w:w="711"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0,00</w:t>
            </w:r>
          </w:p>
        </w:tc>
        <w:tc>
          <w:tcPr>
            <w:tcW w:w="659"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1 704 900,00</w:t>
            </w:r>
          </w:p>
        </w:tc>
        <w:tc>
          <w:tcPr>
            <w:tcW w:w="711"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0,00</w:t>
            </w:r>
          </w:p>
        </w:tc>
        <w:tc>
          <w:tcPr>
            <w:tcW w:w="659"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0,00</w:t>
            </w:r>
          </w:p>
        </w:tc>
        <w:tc>
          <w:tcPr>
            <w:tcW w:w="562"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0,00</w:t>
            </w:r>
          </w:p>
        </w:tc>
        <w:tc>
          <w:tcPr>
            <w:tcW w:w="567"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2 204 900,00</w:t>
            </w:r>
          </w:p>
        </w:tc>
        <w:tc>
          <w:tcPr>
            <w:tcW w:w="1134"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Администрация муниципального района Сергиевский</w:t>
            </w:r>
          </w:p>
        </w:tc>
      </w:tr>
      <w:tr w:rsidR="008D2B87" w:rsidRPr="008D2B87" w:rsidTr="000C0239">
        <w:trPr>
          <w:trHeight w:val="20"/>
        </w:trPr>
        <w:tc>
          <w:tcPr>
            <w:tcW w:w="426"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2.4</w:t>
            </w:r>
          </w:p>
        </w:tc>
        <w:tc>
          <w:tcPr>
            <w:tcW w:w="1417"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Приобретение наградной атрибутики</w:t>
            </w:r>
          </w:p>
        </w:tc>
        <w:tc>
          <w:tcPr>
            <w:tcW w:w="667"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213 000,00</w:t>
            </w:r>
          </w:p>
        </w:tc>
        <w:tc>
          <w:tcPr>
            <w:tcW w:w="711"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30 000,00</w:t>
            </w:r>
          </w:p>
        </w:tc>
        <w:tc>
          <w:tcPr>
            <w:tcW w:w="659"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240 000,00</w:t>
            </w:r>
          </w:p>
        </w:tc>
        <w:tc>
          <w:tcPr>
            <w:tcW w:w="711"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0,00</w:t>
            </w:r>
          </w:p>
        </w:tc>
        <w:tc>
          <w:tcPr>
            <w:tcW w:w="659"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0,00</w:t>
            </w:r>
          </w:p>
        </w:tc>
        <w:tc>
          <w:tcPr>
            <w:tcW w:w="562"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0,00</w:t>
            </w:r>
          </w:p>
        </w:tc>
        <w:tc>
          <w:tcPr>
            <w:tcW w:w="567"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483 000,00</w:t>
            </w:r>
          </w:p>
        </w:tc>
        <w:tc>
          <w:tcPr>
            <w:tcW w:w="1134"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Администрация муниципального района Сергиевский</w:t>
            </w:r>
          </w:p>
        </w:tc>
      </w:tr>
      <w:tr w:rsidR="008D2B87" w:rsidRPr="008D2B87" w:rsidTr="000C0239">
        <w:trPr>
          <w:trHeight w:val="20"/>
        </w:trPr>
        <w:tc>
          <w:tcPr>
            <w:tcW w:w="1843" w:type="dxa"/>
            <w:gridSpan w:val="2"/>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ИТОГО по разделу 2</w:t>
            </w:r>
          </w:p>
        </w:tc>
        <w:tc>
          <w:tcPr>
            <w:tcW w:w="667"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2 950 000,00</w:t>
            </w:r>
          </w:p>
        </w:tc>
        <w:tc>
          <w:tcPr>
            <w:tcW w:w="711"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347 357,28</w:t>
            </w:r>
          </w:p>
        </w:tc>
        <w:tc>
          <w:tcPr>
            <w:tcW w:w="659"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4 404 400,00</w:t>
            </w:r>
          </w:p>
        </w:tc>
        <w:tc>
          <w:tcPr>
            <w:tcW w:w="711"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0,00</w:t>
            </w:r>
          </w:p>
        </w:tc>
        <w:tc>
          <w:tcPr>
            <w:tcW w:w="659"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500 000,00</w:t>
            </w:r>
          </w:p>
        </w:tc>
        <w:tc>
          <w:tcPr>
            <w:tcW w:w="562"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0,00</w:t>
            </w:r>
          </w:p>
        </w:tc>
        <w:tc>
          <w:tcPr>
            <w:tcW w:w="567"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8 201 757,28</w:t>
            </w:r>
          </w:p>
        </w:tc>
        <w:tc>
          <w:tcPr>
            <w:tcW w:w="1134"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 </w:t>
            </w:r>
          </w:p>
        </w:tc>
      </w:tr>
      <w:tr w:rsidR="008D2B87" w:rsidRPr="008D2B87" w:rsidTr="000C0239">
        <w:trPr>
          <w:trHeight w:val="20"/>
        </w:trPr>
        <w:tc>
          <w:tcPr>
            <w:tcW w:w="7513" w:type="dxa"/>
            <w:gridSpan w:val="10"/>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3. Координация основных направлений в области физ.</w:t>
            </w:r>
            <w:r>
              <w:rPr>
                <w:rFonts w:ascii="Times New Roman" w:eastAsia="Calibri" w:hAnsi="Times New Roman" w:cs="Times New Roman"/>
                <w:bCs/>
                <w:sz w:val="12"/>
                <w:szCs w:val="12"/>
              </w:rPr>
              <w:t xml:space="preserve"> </w:t>
            </w:r>
            <w:r w:rsidRPr="008D2B87">
              <w:rPr>
                <w:rFonts w:ascii="Times New Roman" w:eastAsia="Calibri" w:hAnsi="Times New Roman" w:cs="Times New Roman"/>
                <w:bCs/>
                <w:sz w:val="12"/>
                <w:szCs w:val="12"/>
              </w:rPr>
              <w:t>культуры и спорта.</w:t>
            </w:r>
          </w:p>
        </w:tc>
      </w:tr>
      <w:tr w:rsidR="008D2B87" w:rsidRPr="008D2B87" w:rsidTr="000C0239">
        <w:trPr>
          <w:trHeight w:val="20"/>
        </w:trPr>
        <w:tc>
          <w:tcPr>
            <w:tcW w:w="426"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3.1</w:t>
            </w:r>
          </w:p>
        </w:tc>
        <w:tc>
          <w:tcPr>
            <w:tcW w:w="1417"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Координация основных направлений в области физ.</w:t>
            </w:r>
            <w:r>
              <w:rPr>
                <w:rFonts w:ascii="Times New Roman" w:eastAsia="Calibri" w:hAnsi="Times New Roman" w:cs="Times New Roman"/>
                <w:sz w:val="12"/>
                <w:szCs w:val="12"/>
              </w:rPr>
              <w:t xml:space="preserve"> </w:t>
            </w:r>
            <w:r w:rsidRPr="008D2B87">
              <w:rPr>
                <w:rFonts w:ascii="Times New Roman" w:eastAsia="Calibri" w:hAnsi="Times New Roman" w:cs="Times New Roman"/>
                <w:sz w:val="12"/>
                <w:szCs w:val="12"/>
              </w:rPr>
              <w:t>культуры, спорта.</w:t>
            </w:r>
          </w:p>
        </w:tc>
        <w:tc>
          <w:tcPr>
            <w:tcW w:w="667"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26 413 881,91</w:t>
            </w:r>
          </w:p>
        </w:tc>
        <w:tc>
          <w:tcPr>
            <w:tcW w:w="711"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0,00</w:t>
            </w:r>
          </w:p>
        </w:tc>
        <w:tc>
          <w:tcPr>
            <w:tcW w:w="659"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29 963 266,18</w:t>
            </w:r>
          </w:p>
        </w:tc>
        <w:tc>
          <w:tcPr>
            <w:tcW w:w="711"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117 000,00</w:t>
            </w:r>
          </w:p>
        </w:tc>
        <w:tc>
          <w:tcPr>
            <w:tcW w:w="659"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20 000 000,00</w:t>
            </w:r>
          </w:p>
        </w:tc>
        <w:tc>
          <w:tcPr>
            <w:tcW w:w="562"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0,00</w:t>
            </w:r>
          </w:p>
        </w:tc>
        <w:tc>
          <w:tcPr>
            <w:tcW w:w="567"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76 494 148,09</w:t>
            </w:r>
          </w:p>
        </w:tc>
        <w:tc>
          <w:tcPr>
            <w:tcW w:w="1134" w:type="dxa"/>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Администрация муниципального района Сергиевский</w:t>
            </w:r>
          </w:p>
        </w:tc>
      </w:tr>
      <w:tr w:rsidR="008D2B87" w:rsidRPr="008D2B87" w:rsidTr="000C0239">
        <w:trPr>
          <w:trHeight w:val="20"/>
        </w:trPr>
        <w:tc>
          <w:tcPr>
            <w:tcW w:w="1843" w:type="dxa"/>
            <w:gridSpan w:val="2"/>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ВСЕГО ПО РАЗДЕЛАМ</w:t>
            </w:r>
          </w:p>
        </w:tc>
        <w:tc>
          <w:tcPr>
            <w:tcW w:w="667"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31 863 881,91</w:t>
            </w:r>
          </w:p>
        </w:tc>
        <w:tc>
          <w:tcPr>
            <w:tcW w:w="711"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400 000,00</w:t>
            </w:r>
          </w:p>
        </w:tc>
        <w:tc>
          <w:tcPr>
            <w:tcW w:w="659"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37 082 066,18</w:t>
            </w:r>
          </w:p>
        </w:tc>
        <w:tc>
          <w:tcPr>
            <w:tcW w:w="711"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117 000,00</w:t>
            </w:r>
          </w:p>
        </w:tc>
        <w:tc>
          <w:tcPr>
            <w:tcW w:w="659"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21 500 000,00</w:t>
            </w:r>
          </w:p>
        </w:tc>
        <w:tc>
          <w:tcPr>
            <w:tcW w:w="562"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0,00</w:t>
            </w:r>
          </w:p>
        </w:tc>
        <w:tc>
          <w:tcPr>
            <w:tcW w:w="567"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90 962 948,09</w:t>
            </w:r>
          </w:p>
        </w:tc>
        <w:tc>
          <w:tcPr>
            <w:tcW w:w="1134"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 </w:t>
            </w:r>
          </w:p>
        </w:tc>
      </w:tr>
      <w:tr w:rsidR="008D2B87" w:rsidRPr="008D2B87" w:rsidTr="000C0239">
        <w:trPr>
          <w:trHeight w:val="20"/>
        </w:trPr>
        <w:tc>
          <w:tcPr>
            <w:tcW w:w="1843" w:type="dxa"/>
            <w:gridSpan w:val="2"/>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МАУ "ОЛИМП"</w:t>
            </w:r>
          </w:p>
        </w:tc>
        <w:tc>
          <w:tcPr>
            <w:tcW w:w="667"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26 413 881,91</w:t>
            </w:r>
          </w:p>
        </w:tc>
        <w:tc>
          <w:tcPr>
            <w:tcW w:w="711"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0,00</w:t>
            </w:r>
          </w:p>
        </w:tc>
        <w:tc>
          <w:tcPr>
            <w:tcW w:w="659"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29 963 266,18</w:t>
            </w:r>
          </w:p>
        </w:tc>
        <w:tc>
          <w:tcPr>
            <w:tcW w:w="711"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117 000,00</w:t>
            </w:r>
          </w:p>
        </w:tc>
        <w:tc>
          <w:tcPr>
            <w:tcW w:w="659"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20 000 000,00</w:t>
            </w:r>
          </w:p>
        </w:tc>
        <w:tc>
          <w:tcPr>
            <w:tcW w:w="562"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0,00</w:t>
            </w:r>
          </w:p>
        </w:tc>
        <w:tc>
          <w:tcPr>
            <w:tcW w:w="567"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76 494 148,09</w:t>
            </w:r>
          </w:p>
        </w:tc>
        <w:tc>
          <w:tcPr>
            <w:tcW w:w="1134"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 </w:t>
            </w:r>
          </w:p>
        </w:tc>
      </w:tr>
      <w:tr w:rsidR="008D2B87" w:rsidRPr="008D2B87" w:rsidTr="000C0239">
        <w:trPr>
          <w:trHeight w:val="20"/>
        </w:trPr>
        <w:tc>
          <w:tcPr>
            <w:tcW w:w="1843" w:type="dxa"/>
            <w:gridSpan w:val="2"/>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 xml:space="preserve">Администрация </w:t>
            </w:r>
            <w:proofErr w:type="spellStart"/>
            <w:r w:rsidRPr="008D2B87">
              <w:rPr>
                <w:rFonts w:ascii="Times New Roman" w:eastAsia="Calibri" w:hAnsi="Times New Roman" w:cs="Times New Roman"/>
                <w:bCs/>
                <w:sz w:val="12"/>
                <w:szCs w:val="12"/>
              </w:rPr>
              <w:t>м.р</w:t>
            </w:r>
            <w:proofErr w:type="spellEnd"/>
            <w:r w:rsidRPr="008D2B87">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8D2B87">
              <w:rPr>
                <w:rFonts w:ascii="Times New Roman" w:eastAsia="Calibri" w:hAnsi="Times New Roman" w:cs="Times New Roman"/>
                <w:bCs/>
                <w:sz w:val="12"/>
                <w:szCs w:val="12"/>
              </w:rPr>
              <w:t>Сергиевский</w:t>
            </w:r>
          </w:p>
        </w:tc>
        <w:tc>
          <w:tcPr>
            <w:tcW w:w="667"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5 450 000,00</w:t>
            </w:r>
          </w:p>
        </w:tc>
        <w:tc>
          <w:tcPr>
            <w:tcW w:w="711"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400 000,00</w:t>
            </w:r>
          </w:p>
        </w:tc>
        <w:tc>
          <w:tcPr>
            <w:tcW w:w="659"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7 118 800,00</w:t>
            </w:r>
          </w:p>
        </w:tc>
        <w:tc>
          <w:tcPr>
            <w:tcW w:w="711" w:type="dxa"/>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0,00</w:t>
            </w:r>
          </w:p>
        </w:tc>
        <w:tc>
          <w:tcPr>
            <w:tcW w:w="659"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1 500 000,00</w:t>
            </w:r>
          </w:p>
        </w:tc>
        <w:tc>
          <w:tcPr>
            <w:tcW w:w="562"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0,00</w:t>
            </w:r>
          </w:p>
        </w:tc>
        <w:tc>
          <w:tcPr>
            <w:tcW w:w="567" w:type="dxa"/>
            <w:noWrap/>
            <w:hideMark/>
          </w:tcPr>
          <w:p w:rsidR="008D2B87" w:rsidRPr="008D2B87" w:rsidRDefault="008D2B87" w:rsidP="008D2B87">
            <w:pPr>
              <w:tabs>
                <w:tab w:val="left" w:pos="284"/>
              </w:tabs>
              <w:rPr>
                <w:rFonts w:ascii="Times New Roman" w:eastAsia="Calibri" w:hAnsi="Times New Roman" w:cs="Times New Roman"/>
                <w:bCs/>
                <w:sz w:val="12"/>
                <w:szCs w:val="12"/>
              </w:rPr>
            </w:pPr>
            <w:r w:rsidRPr="008D2B87">
              <w:rPr>
                <w:rFonts w:ascii="Times New Roman" w:eastAsia="Calibri" w:hAnsi="Times New Roman" w:cs="Times New Roman"/>
                <w:bCs/>
                <w:sz w:val="12"/>
                <w:szCs w:val="12"/>
              </w:rPr>
              <w:t>14 468 800,00</w:t>
            </w:r>
          </w:p>
        </w:tc>
        <w:tc>
          <w:tcPr>
            <w:tcW w:w="1134" w:type="dxa"/>
            <w:noWrap/>
            <w:hideMark/>
          </w:tcPr>
          <w:p w:rsidR="008D2B87" w:rsidRPr="008D2B87" w:rsidRDefault="008D2B87" w:rsidP="008D2B87">
            <w:pPr>
              <w:tabs>
                <w:tab w:val="left" w:pos="284"/>
              </w:tabs>
              <w:rPr>
                <w:rFonts w:ascii="Times New Roman" w:eastAsia="Calibri" w:hAnsi="Times New Roman" w:cs="Times New Roman"/>
                <w:sz w:val="12"/>
                <w:szCs w:val="12"/>
              </w:rPr>
            </w:pPr>
            <w:r w:rsidRPr="008D2B87">
              <w:rPr>
                <w:rFonts w:ascii="Times New Roman" w:eastAsia="Calibri" w:hAnsi="Times New Roman" w:cs="Times New Roman"/>
                <w:sz w:val="12"/>
                <w:szCs w:val="12"/>
              </w:rPr>
              <w:t> </w:t>
            </w:r>
          </w:p>
        </w:tc>
      </w:tr>
    </w:tbl>
    <w:p w:rsidR="00A41402" w:rsidRDefault="00A41402" w:rsidP="0031763C">
      <w:pPr>
        <w:tabs>
          <w:tab w:val="left" w:pos="284"/>
        </w:tabs>
        <w:spacing w:after="0" w:line="240" w:lineRule="auto"/>
        <w:jc w:val="both"/>
        <w:rPr>
          <w:rFonts w:ascii="Times New Roman" w:eastAsia="Calibri" w:hAnsi="Times New Roman" w:cs="Times New Roman"/>
          <w:sz w:val="12"/>
          <w:szCs w:val="12"/>
        </w:rPr>
      </w:pPr>
    </w:p>
    <w:p w:rsidR="008D52BD" w:rsidRDefault="008D52BD" w:rsidP="0031763C">
      <w:pPr>
        <w:tabs>
          <w:tab w:val="left" w:pos="284"/>
        </w:tabs>
        <w:spacing w:after="0" w:line="240" w:lineRule="auto"/>
        <w:jc w:val="both"/>
        <w:rPr>
          <w:rFonts w:ascii="Times New Roman" w:eastAsia="Calibri" w:hAnsi="Times New Roman" w:cs="Times New Roman"/>
          <w:sz w:val="12"/>
          <w:szCs w:val="12"/>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0C0239" w:rsidRPr="00695CB9" w:rsidTr="00CD7D93">
        <w:tc>
          <w:tcPr>
            <w:tcW w:w="2410" w:type="dxa"/>
          </w:tcPr>
          <w:p w:rsidR="000C0239" w:rsidRPr="00695CB9" w:rsidRDefault="000C0239" w:rsidP="00CD7D93">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Зарегистрировано</w:t>
            </w:r>
          </w:p>
        </w:tc>
      </w:tr>
      <w:tr w:rsidR="000C0239" w:rsidRPr="00695CB9" w:rsidTr="00CD7D93">
        <w:tc>
          <w:tcPr>
            <w:tcW w:w="2410" w:type="dxa"/>
          </w:tcPr>
          <w:p w:rsidR="000C0239" w:rsidRPr="00695CB9" w:rsidRDefault="000C0239" w:rsidP="00CD7D93">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Управлением Министерства юстиции</w:t>
            </w:r>
          </w:p>
        </w:tc>
      </w:tr>
      <w:tr w:rsidR="000C0239" w:rsidRPr="00695CB9" w:rsidTr="00CD7D93">
        <w:tc>
          <w:tcPr>
            <w:tcW w:w="2410" w:type="dxa"/>
          </w:tcPr>
          <w:p w:rsidR="000C0239" w:rsidRPr="00695CB9" w:rsidRDefault="000C0239" w:rsidP="00CD7D93">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Российской Федерации</w:t>
            </w:r>
          </w:p>
        </w:tc>
      </w:tr>
      <w:tr w:rsidR="000C0239" w:rsidRPr="00695CB9" w:rsidTr="00CD7D93">
        <w:tc>
          <w:tcPr>
            <w:tcW w:w="2410" w:type="dxa"/>
          </w:tcPr>
          <w:p w:rsidR="000C0239" w:rsidRPr="00695CB9" w:rsidRDefault="000C0239" w:rsidP="00CD7D93">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по Самарской области</w:t>
            </w:r>
          </w:p>
        </w:tc>
      </w:tr>
      <w:tr w:rsidR="000C0239" w:rsidRPr="00695CB9" w:rsidTr="00CD7D93">
        <w:tc>
          <w:tcPr>
            <w:tcW w:w="2410" w:type="dxa"/>
          </w:tcPr>
          <w:p w:rsidR="000C0239" w:rsidRPr="00695CB9" w:rsidRDefault="000C0239" w:rsidP="00CD7D93">
            <w:pPr>
              <w:tabs>
                <w:tab w:val="left" w:pos="284"/>
              </w:tabs>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03 июля</w:t>
            </w:r>
            <w:r w:rsidRPr="00695CB9">
              <w:rPr>
                <w:rFonts w:ascii="Times New Roman" w:eastAsia="Calibri" w:hAnsi="Times New Roman" w:cs="Times New Roman"/>
                <w:bCs/>
                <w:sz w:val="12"/>
                <w:szCs w:val="12"/>
              </w:rPr>
              <w:t xml:space="preserve"> 2018 года,</w:t>
            </w:r>
          </w:p>
        </w:tc>
      </w:tr>
      <w:tr w:rsidR="000C0239" w:rsidRPr="00695CB9" w:rsidTr="00CD7D93">
        <w:tc>
          <w:tcPr>
            <w:tcW w:w="2410" w:type="dxa"/>
          </w:tcPr>
          <w:p w:rsidR="000C0239" w:rsidRPr="00695CB9" w:rsidRDefault="000C0239" w:rsidP="00CD7D93">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государственный регистрационный</w:t>
            </w:r>
          </w:p>
        </w:tc>
      </w:tr>
      <w:tr w:rsidR="000C0239" w:rsidRPr="00695CB9" w:rsidTr="00CD7D93">
        <w:tc>
          <w:tcPr>
            <w:tcW w:w="2410" w:type="dxa"/>
          </w:tcPr>
          <w:p w:rsidR="000C0239" w:rsidRPr="00695CB9" w:rsidRDefault="000C0239" w:rsidP="00CD7D93">
            <w:pPr>
              <w:tabs>
                <w:tab w:val="left" w:pos="284"/>
              </w:tabs>
              <w:jc w:val="center"/>
              <w:rPr>
                <w:rFonts w:ascii="Times New Roman" w:eastAsia="Calibri" w:hAnsi="Times New Roman" w:cs="Times New Roman"/>
                <w:sz w:val="12"/>
                <w:szCs w:val="12"/>
              </w:rPr>
            </w:pPr>
            <w:r w:rsidRPr="00695CB9">
              <w:rPr>
                <w:rFonts w:ascii="Times New Roman" w:eastAsia="Calibri" w:hAnsi="Times New Roman" w:cs="Times New Roman"/>
                <w:bCs/>
                <w:sz w:val="12"/>
                <w:szCs w:val="12"/>
              </w:rPr>
              <w:t xml:space="preserve">№ RU </w:t>
            </w:r>
            <w:r>
              <w:rPr>
                <w:rFonts w:ascii="Times New Roman" w:eastAsia="Calibri" w:hAnsi="Times New Roman" w:cs="Times New Roman"/>
                <w:bCs/>
                <w:sz w:val="12"/>
                <w:szCs w:val="12"/>
              </w:rPr>
              <w:t>635210002</w:t>
            </w:r>
            <w:r w:rsidRPr="00695CB9">
              <w:rPr>
                <w:rFonts w:ascii="Times New Roman" w:eastAsia="Calibri" w:hAnsi="Times New Roman" w:cs="Times New Roman"/>
                <w:bCs/>
                <w:sz w:val="12"/>
                <w:szCs w:val="12"/>
              </w:rPr>
              <w:t>018001</w:t>
            </w:r>
          </w:p>
        </w:tc>
      </w:tr>
    </w:tbl>
    <w:p w:rsidR="000C0239" w:rsidRPr="001D7A68" w:rsidRDefault="000C0239" w:rsidP="000C0239">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0C0239" w:rsidRPr="001D7A68" w:rsidRDefault="000C0239" w:rsidP="000C0239">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0C0239" w:rsidRPr="001D7A68" w:rsidRDefault="000C0239" w:rsidP="000C0239">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0C0239" w:rsidRPr="001D7A68" w:rsidRDefault="000C0239" w:rsidP="000C0239">
      <w:pPr>
        <w:tabs>
          <w:tab w:val="left" w:pos="284"/>
        </w:tabs>
        <w:spacing w:after="0" w:line="240" w:lineRule="auto"/>
        <w:jc w:val="center"/>
        <w:rPr>
          <w:rFonts w:ascii="Times New Roman" w:eastAsia="Calibri" w:hAnsi="Times New Roman" w:cs="Times New Roman"/>
          <w:sz w:val="12"/>
          <w:szCs w:val="12"/>
        </w:rPr>
      </w:pPr>
    </w:p>
    <w:p w:rsidR="000C0239" w:rsidRPr="001D7A68" w:rsidRDefault="000C0239" w:rsidP="000C0239">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0C0239" w:rsidRPr="001D7A68" w:rsidRDefault="000C0239" w:rsidP="000C0239">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29 мая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№21</w:t>
      </w:r>
    </w:p>
    <w:p w:rsidR="000C0239" w:rsidRDefault="008D52BD" w:rsidP="000C0239">
      <w:pPr>
        <w:tabs>
          <w:tab w:val="left" w:pos="284"/>
        </w:tabs>
        <w:spacing w:after="0" w:line="240" w:lineRule="auto"/>
        <w:jc w:val="center"/>
        <w:rPr>
          <w:rFonts w:ascii="Times New Roman" w:eastAsia="Calibri" w:hAnsi="Times New Roman" w:cs="Times New Roman"/>
          <w:b/>
          <w:sz w:val="12"/>
          <w:szCs w:val="12"/>
        </w:rPr>
      </w:pPr>
      <w:r w:rsidRPr="008D52BD">
        <w:rPr>
          <w:rFonts w:ascii="Times New Roman" w:eastAsia="Calibri" w:hAnsi="Times New Roman" w:cs="Times New Roman"/>
          <w:b/>
          <w:sz w:val="12"/>
          <w:szCs w:val="12"/>
        </w:rPr>
        <w:t>О внесении изменений в Устав муниципального района Сергиевский Самарской области</w:t>
      </w:r>
    </w:p>
    <w:p w:rsidR="000C0239" w:rsidRPr="001D7A68" w:rsidRDefault="000C0239" w:rsidP="000C0239">
      <w:pPr>
        <w:tabs>
          <w:tab w:val="left" w:pos="284"/>
        </w:tabs>
        <w:spacing w:after="0" w:line="240" w:lineRule="auto"/>
        <w:jc w:val="center"/>
        <w:rPr>
          <w:rFonts w:ascii="Times New Roman" w:eastAsia="Calibri" w:hAnsi="Times New Roman" w:cs="Times New Roman"/>
          <w:b/>
          <w:sz w:val="12"/>
          <w:szCs w:val="12"/>
        </w:rPr>
      </w:pP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proofErr w:type="gramStart"/>
      <w:r w:rsidRPr="008D52BD">
        <w:rPr>
          <w:rFonts w:ascii="Times New Roman" w:eastAsia="Calibri" w:hAnsi="Times New Roman" w:cs="Times New Roman"/>
          <w:sz w:val="12"/>
          <w:szCs w:val="12"/>
        </w:rPr>
        <w:t>В соответствии со статьей 44 Федерального закона от 06.10.2003г.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от 22 мая 2018 года,</w:t>
      </w:r>
      <w:proofErr w:type="gramEnd"/>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Собрание представителей муниципального района Сергиевский Самарской области</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b/>
          <w:sz w:val="12"/>
          <w:szCs w:val="12"/>
        </w:rPr>
      </w:pPr>
      <w:r w:rsidRPr="008D52BD">
        <w:rPr>
          <w:rFonts w:ascii="Times New Roman" w:eastAsia="Calibri" w:hAnsi="Times New Roman" w:cs="Times New Roman"/>
          <w:b/>
          <w:sz w:val="12"/>
          <w:szCs w:val="12"/>
        </w:rPr>
        <w:t>РЕШИЛО:</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D52BD">
        <w:rPr>
          <w:rFonts w:ascii="Times New Roman" w:eastAsia="Calibri" w:hAnsi="Times New Roman" w:cs="Times New Roman"/>
          <w:sz w:val="12"/>
          <w:szCs w:val="12"/>
        </w:rPr>
        <w:t>Внести следующие изменения в Устав муниципального района Сергиевский Самарской области, принятый Решением Собрания представителей муниципального района Сергиевский Самарской области от 27.05.2015 № 36 (далее – Устав):</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1) в пункте 1 статьи 7 Устава:</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а) подпункт 5 после слов «за сохранностью автомобильных дорог местного значения вне границ населенных пунктов в границах муниципального района</w:t>
      </w:r>
      <w:proofErr w:type="gramStart"/>
      <w:r w:rsidRPr="008D52BD">
        <w:rPr>
          <w:rFonts w:ascii="Times New Roman" w:eastAsia="Calibri" w:hAnsi="Times New Roman" w:cs="Times New Roman"/>
          <w:sz w:val="12"/>
          <w:szCs w:val="12"/>
        </w:rPr>
        <w:t>,»</w:t>
      </w:r>
      <w:proofErr w:type="gramEnd"/>
      <w:r w:rsidRPr="008D52BD">
        <w:rPr>
          <w:rFonts w:ascii="Times New Roman" w:eastAsia="Calibri" w:hAnsi="Times New Roman" w:cs="Times New Roman"/>
          <w:sz w:val="12"/>
          <w:szCs w:val="12"/>
        </w:rPr>
        <w:t xml:space="preserve"> дополнить словами «организация дорожного движения»;</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б) подпункт 16 изложить в следующей редакции:</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roofErr w:type="gramStart"/>
      <w:r w:rsidRPr="008D52BD">
        <w:rPr>
          <w:rFonts w:ascii="Times New Roman" w:eastAsia="Calibri" w:hAnsi="Times New Roman" w:cs="Times New Roman"/>
          <w:sz w:val="12"/>
          <w:szCs w:val="12"/>
        </w:rPr>
        <w:t>;»</w:t>
      </w:r>
      <w:proofErr w:type="gramEnd"/>
      <w:r w:rsidRPr="008D52BD">
        <w:rPr>
          <w:rFonts w:ascii="Times New Roman" w:eastAsia="Calibri" w:hAnsi="Times New Roman" w:cs="Times New Roman"/>
          <w:sz w:val="12"/>
          <w:szCs w:val="12"/>
        </w:rPr>
        <w:t>;</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в) подпункт 31 после слова «добровольчеству» дополнить словом «(</w:t>
      </w:r>
      <w:proofErr w:type="spellStart"/>
      <w:r w:rsidRPr="008D52BD">
        <w:rPr>
          <w:rFonts w:ascii="Times New Roman" w:eastAsia="Calibri" w:hAnsi="Times New Roman" w:cs="Times New Roman"/>
          <w:sz w:val="12"/>
          <w:szCs w:val="12"/>
        </w:rPr>
        <w:t>волонтерству</w:t>
      </w:r>
      <w:proofErr w:type="spellEnd"/>
      <w:r w:rsidRPr="008D52BD">
        <w:rPr>
          <w:rFonts w:ascii="Times New Roman" w:eastAsia="Calibri" w:hAnsi="Times New Roman" w:cs="Times New Roman"/>
          <w:sz w:val="12"/>
          <w:szCs w:val="12"/>
        </w:rPr>
        <w:t>)»;</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2) в пункте 1 статьи 8 Устава:</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а) подпункт 10 изложить в следующей редакции:</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proofErr w:type="gramStart"/>
      <w:r w:rsidRPr="008D52BD">
        <w:rPr>
          <w:rFonts w:ascii="Times New Roman" w:eastAsia="Calibri" w:hAnsi="Times New Roman" w:cs="Times New Roman"/>
          <w:sz w:val="12"/>
          <w:szCs w:val="12"/>
        </w:rPr>
        <w:t xml:space="preserve">«10)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w:t>
      </w:r>
      <w:r w:rsidRPr="008D52BD">
        <w:rPr>
          <w:rFonts w:ascii="Times New Roman" w:eastAsia="Calibri" w:hAnsi="Times New Roman" w:cs="Times New Roman"/>
          <w:sz w:val="12"/>
          <w:szCs w:val="12"/>
        </w:rPr>
        <w:lastRenderedPageBreak/>
        <w:t>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8D52BD">
        <w:rPr>
          <w:rFonts w:ascii="Times New Roman" w:eastAsia="Calibri" w:hAnsi="Times New Roman" w:cs="Times New Roman"/>
          <w:sz w:val="12"/>
          <w:szCs w:val="12"/>
        </w:rPr>
        <w:t xml:space="preserve"> с федеральными законами</w:t>
      </w:r>
      <w:proofErr w:type="gramStart"/>
      <w:r w:rsidRPr="008D52BD">
        <w:rPr>
          <w:rFonts w:ascii="Times New Roman" w:eastAsia="Calibri" w:hAnsi="Times New Roman" w:cs="Times New Roman"/>
          <w:sz w:val="12"/>
          <w:szCs w:val="12"/>
        </w:rPr>
        <w:t>;»</w:t>
      </w:r>
      <w:proofErr w:type="gramEnd"/>
      <w:r w:rsidRPr="008D52BD">
        <w:rPr>
          <w:rFonts w:ascii="Times New Roman" w:eastAsia="Calibri" w:hAnsi="Times New Roman" w:cs="Times New Roman"/>
          <w:sz w:val="12"/>
          <w:szCs w:val="12"/>
        </w:rPr>
        <w:t>;</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б) дополнить подпунктом 12 следующего содержания:</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8D52BD">
        <w:rPr>
          <w:rFonts w:ascii="Times New Roman" w:eastAsia="Calibri" w:hAnsi="Times New Roman" w:cs="Times New Roman"/>
          <w:sz w:val="12"/>
          <w:szCs w:val="12"/>
        </w:rPr>
        <w:t>.»;</w:t>
      </w:r>
      <w:proofErr w:type="gramEnd"/>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3) в пункте 1 статьи 10 Устава:</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а) дополнить подпунктом 5.1 следующего содержания:</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«5.1)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8D52BD">
        <w:rPr>
          <w:rFonts w:ascii="Times New Roman" w:eastAsia="Calibri" w:hAnsi="Times New Roman" w:cs="Times New Roman"/>
          <w:sz w:val="12"/>
          <w:szCs w:val="12"/>
        </w:rPr>
        <w:t>;»</w:t>
      </w:r>
      <w:proofErr w:type="gramEnd"/>
      <w:r w:rsidRPr="008D52BD">
        <w:rPr>
          <w:rFonts w:ascii="Times New Roman" w:eastAsia="Calibri" w:hAnsi="Times New Roman" w:cs="Times New Roman"/>
          <w:sz w:val="12"/>
          <w:szCs w:val="12"/>
        </w:rPr>
        <w:t>;</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б) подпункт 7 изложить в следующей редакции:</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«7)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8D52BD">
        <w:rPr>
          <w:rFonts w:ascii="Times New Roman" w:eastAsia="Calibri" w:hAnsi="Times New Roman" w:cs="Times New Roman"/>
          <w:sz w:val="12"/>
          <w:szCs w:val="12"/>
        </w:rPr>
        <w:t>;»</w:t>
      </w:r>
      <w:proofErr w:type="gramEnd"/>
      <w:r w:rsidRPr="008D52BD">
        <w:rPr>
          <w:rFonts w:ascii="Times New Roman" w:eastAsia="Calibri" w:hAnsi="Times New Roman" w:cs="Times New Roman"/>
          <w:sz w:val="12"/>
          <w:szCs w:val="12"/>
        </w:rPr>
        <w:t>;</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4) дополнить пункт 2 статьи 31 Устава абзацем следующего содержания:</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proofErr w:type="gramStart"/>
      <w:r w:rsidRPr="008D52BD">
        <w:rPr>
          <w:rFonts w:ascii="Times New Roman" w:eastAsia="Calibri" w:hAnsi="Times New Roman" w:cs="Times New Roman"/>
          <w:sz w:val="12"/>
          <w:szCs w:val="12"/>
        </w:rPr>
        <w:t>«Полномочия депутата Собрания представителей муниципального района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Собрания представителей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w:t>
      </w:r>
      <w:proofErr w:type="gramEnd"/>
      <w:r w:rsidRPr="008D52BD">
        <w:rPr>
          <w:rFonts w:ascii="Times New Roman" w:eastAsia="Calibri" w:hAnsi="Times New Roman" w:cs="Times New Roman"/>
          <w:sz w:val="12"/>
          <w:szCs w:val="12"/>
        </w:rPr>
        <w:t xml:space="preserve"> очередном </w:t>
      </w:r>
      <w:proofErr w:type="gramStart"/>
      <w:r w:rsidRPr="008D52BD">
        <w:rPr>
          <w:rFonts w:ascii="Times New Roman" w:eastAsia="Calibri" w:hAnsi="Times New Roman" w:cs="Times New Roman"/>
          <w:sz w:val="12"/>
          <w:szCs w:val="12"/>
        </w:rPr>
        <w:t>избрании</w:t>
      </w:r>
      <w:proofErr w:type="gramEnd"/>
      <w:r w:rsidRPr="008D52BD">
        <w:rPr>
          <w:rFonts w:ascii="Times New Roman" w:eastAsia="Calibri" w:hAnsi="Times New Roman" w:cs="Times New Roman"/>
          <w:sz w:val="12"/>
          <w:szCs w:val="12"/>
        </w:rPr>
        <w:t xml:space="preserve"> в состав Собрания представителей муниципального района депутата от данного поселения.»;</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5) подпункт 4 пункта 1 статьи 32 Устава изложить в следующей редакции:</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«4) утверждение стратегии социально-экономического развития муниципального района</w:t>
      </w:r>
      <w:proofErr w:type="gramStart"/>
      <w:r w:rsidRPr="008D52BD">
        <w:rPr>
          <w:rFonts w:ascii="Times New Roman" w:eastAsia="Calibri" w:hAnsi="Times New Roman" w:cs="Times New Roman"/>
          <w:sz w:val="12"/>
          <w:szCs w:val="12"/>
        </w:rPr>
        <w:t>;»</w:t>
      </w:r>
      <w:proofErr w:type="gramEnd"/>
      <w:r w:rsidRPr="008D52BD">
        <w:rPr>
          <w:rFonts w:ascii="Times New Roman" w:eastAsia="Calibri" w:hAnsi="Times New Roman" w:cs="Times New Roman"/>
          <w:sz w:val="12"/>
          <w:szCs w:val="12"/>
        </w:rPr>
        <w:t>;</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6) пункт 8 статьи 39 Устава изложить в следующей редакции:</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 xml:space="preserve">«8. В случае досрочного прекращения полномочий Главы муниципального района избрание Главы муниципального района осуществляется не позднее чем через шесть месяцев со дня такого прекращения полномочий. При этом если до истечения </w:t>
      </w:r>
      <w:proofErr w:type="gramStart"/>
      <w:r w:rsidRPr="008D52BD">
        <w:rPr>
          <w:rFonts w:ascii="Times New Roman" w:eastAsia="Calibri" w:hAnsi="Times New Roman" w:cs="Times New Roman"/>
          <w:sz w:val="12"/>
          <w:szCs w:val="12"/>
        </w:rPr>
        <w:t>срока полномочий Собрания представителей муниципального района</w:t>
      </w:r>
      <w:proofErr w:type="gramEnd"/>
      <w:r w:rsidRPr="008D52BD">
        <w:rPr>
          <w:rFonts w:ascii="Times New Roman" w:eastAsia="Calibri" w:hAnsi="Times New Roman" w:cs="Times New Roman"/>
          <w:sz w:val="12"/>
          <w:szCs w:val="12"/>
        </w:rPr>
        <w:t xml:space="preserve"> осталось менее шести месяцев, избрание Главы муниципального района осуществляется в течение трех месяцев со дня избрания Собрания представителей муниципального района в правомочном составе.</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В случае</w:t>
      </w:r>
      <w:proofErr w:type="gramStart"/>
      <w:r w:rsidRPr="008D52BD">
        <w:rPr>
          <w:rFonts w:ascii="Times New Roman" w:eastAsia="Calibri" w:hAnsi="Times New Roman" w:cs="Times New Roman"/>
          <w:sz w:val="12"/>
          <w:szCs w:val="12"/>
        </w:rPr>
        <w:t>,</w:t>
      </w:r>
      <w:proofErr w:type="gramEnd"/>
      <w:r w:rsidRPr="008D52BD">
        <w:rPr>
          <w:rFonts w:ascii="Times New Roman" w:eastAsia="Calibri" w:hAnsi="Times New Roman" w:cs="Times New Roman"/>
          <w:sz w:val="12"/>
          <w:szCs w:val="12"/>
        </w:rPr>
        <w:t xml:space="preserve"> если Глава муниципального района, полномочия которого прекращены досрочно на основании правового акта Губернатора Самарской области об отрешении от должности Главы муниципального района либо на основании решения Собрания представителей муниципального района об удалении Главы муниципального района в отставку, обжалует данные правовой акт или решение в судебном порядке, Собрание представителей муниципального района не вправе принимать решение об избрании Главы муниципального района до вступления решения суда в законную силу</w:t>
      </w:r>
      <w:proofErr w:type="gramStart"/>
      <w:r w:rsidRPr="008D52BD">
        <w:rPr>
          <w:rFonts w:ascii="Times New Roman" w:eastAsia="Calibri" w:hAnsi="Times New Roman" w:cs="Times New Roman"/>
          <w:sz w:val="12"/>
          <w:szCs w:val="12"/>
        </w:rPr>
        <w:t>.»;</w:t>
      </w:r>
      <w:proofErr w:type="gramEnd"/>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7) пункт 6 статьи 43 Устава изложить в следующей редакции:</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«6) реализация программ и стратегии социально-экономического развития муниципального района</w:t>
      </w:r>
      <w:proofErr w:type="gramStart"/>
      <w:r w:rsidRPr="008D52BD">
        <w:rPr>
          <w:rFonts w:ascii="Times New Roman" w:eastAsia="Calibri" w:hAnsi="Times New Roman" w:cs="Times New Roman"/>
          <w:sz w:val="12"/>
          <w:szCs w:val="12"/>
        </w:rPr>
        <w:t>;»</w:t>
      </w:r>
      <w:proofErr w:type="gramEnd"/>
      <w:r w:rsidRPr="008D52BD">
        <w:rPr>
          <w:rFonts w:ascii="Times New Roman" w:eastAsia="Calibri" w:hAnsi="Times New Roman" w:cs="Times New Roman"/>
          <w:sz w:val="12"/>
          <w:szCs w:val="12"/>
        </w:rPr>
        <w:t>;</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8) статью 53 Устава дополнить пунктом 2.1 следующего содержания:</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 xml:space="preserve">«2.1. </w:t>
      </w:r>
      <w:proofErr w:type="gramStart"/>
      <w:r w:rsidRPr="008D52BD">
        <w:rPr>
          <w:rFonts w:ascii="Times New Roman" w:eastAsia="Calibri" w:hAnsi="Times New Roman" w:cs="Times New Roman"/>
          <w:sz w:val="12"/>
          <w:szCs w:val="12"/>
        </w:rPr>
        <w:t>Встречи депутата Собрания представителей муниципального района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8D52BD">
        <w:rPr>
          <w:rFonts w:ascii="Times New Roman" w:eastAsia="Calibri" w:hAnsi="Times New Roman" w:cs="Times New Roman"/>
          <w:sz w:val="12"/>
          <w:szCs w:val="12"/>
        </w:rPr>
        <w:t xml:space="preserve"> Уведомление органов исполнительной власти Самарской области, органов местного самоуправления муниципального района, органов местного самоуправления поселений, входящих в границы муниципального района, о таких встречах не требуется. При этом депутат Собрания представителей муниципального района вправе предварительно проинформировать указанные органы о дате и времени их проведения.</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 xml:space="preserve">Органы местного самоуправления муниципального района определяют специально отведенные места для проведения </w:t>
      </w:r>
      <w:proofErr w:type="gramStart"/>
      <w:r w:rsidRPr="008D52BD">
        <w:rPr>
          <w:rFonts w:ascii="Times New Roman" w:eastAsia="Calibri" w:hAnsi="Times New Roman" w:cs="Times New Roman"/>
          <w:sz w:val="12"/>
          <w:szCs w:val="12"/>
        </w:rPr>
        <w:t>встреч депутатов Собрания представителей муниципального района</w:t>
      </w:r>
      <w:proofErr w:type="gramEnd"/>
      <w:r w:rsidRPr="008D52BD">
        <w:rPr>
          <w:rFonts w:ascii="Times New Roman" w:eastAsia="Calibri" w:hAnsi="Times New Roman" w:cs="Times New Roman"/>
          <w:sz w:val="12"/>
          <w:szCs w:val="12"/>
        </w:rPr>
        <w:t xml:space="preserve"> с избирателями, а также определяют перечень помещений, предоставляемых органами местного самоуправления муниципального района для проведения встреч депутатов Собрания представителей муниципального района с избирателями, и порядок их предоставления.</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Встречи депутата Собрания представителей муниципального района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8D52BD">
        <w:rPr>
          <w:rFonts w:ascii="Times New Roman" w:eastAsia="Calibri" w:hAnsi="Times New Roman" w:cs="Times New Roman"/>
          <w:sz w:val="12"/>
          <w:szCs w:val="12"/>
        </w:rPr>
        <w:t>.»;</w:t>
      </w:r>
      <w:proofErr w:type="gramEnd"/>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9) пункт 6 статьи 56 Устава изложить в следующей редакции:</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 xml:space="preserve">«6. </w:t>
      </w:r>
      <w:proofErr w:type="gramStart"/>
      <w:r w:rsidRPr="008D52BD">
        <w:rPr>
          <w:rFonts w:ascii="Times New Roman" w:eastAsia="Calibri" w:hAnsi="Times New Roman" w:cs="Times New Roman"/>
          <w:sz w:val="12"/>
          <w:szCs w:val="12"/>
        </w:rPr>
        <w:t>Изменения и дополнения, внесенные в Устав муниципального района и изменяющие структуру органов местного самоуправления муниципального района, разграничение полномочий между органами местного самоуправления муниципального района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муниципального района), вступают в силу после истечения срока полномочий Главы муниципального</w:t>
      </w:r>
      <w:proofErr w:type="gramEnd"/>
      <w:r w:rsidRPr="008D52BD">
        <w:rPr>
          <w:rFonts w:ascii="Times New Roman" w:eastAsia="Calibri" w:hAnsi="Times New Roman" w:cs="Times New Roman"/>
          <w:sz w:val="12"/>
          <w:szCs w:val="12"/>
        </w:rPr>
        <w:t xml:space="preserve"> района, подписавшего муниципальный правовой акт о внесении указанных изменений и дополнений в Устав муниципального района</w:t>
      </w:r>
      <w:proofErr w:type="gramStart"/>
      <w:r w:rsidRPr="008D52BD">
        <w:rPr>
          <w:rFonts w:ascii="Times New Roman" w:eastAsia="Calibri" w:hAnsi="Times New Roman" w:cs="Times New Roman"/>
          <w:sz w:val="12"/>
          <w:szCs w:val="12"/>
        </w:rPr>
        <w:t>.»;</w:t>
      </w:r>
      <w:proofErr w:type="gramEnd"/>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10) в статье 61 Устава:</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а) название статьи изложить в следующей редакции:</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«Статья 61. Обнародование муниципальных правовых актов муниципального района и соглашений, заключенных между органами местного самоуправления»;</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б) пункты 1 – 3 изложить в следующей редакции:</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 xml:space="preserve">«1. </w:t>
      </w:r>
      <w:proofErr w:type="gramStart"/>
      <w:r w:rsidRPr="008D52BD">
        <w:rPr>
          <w:rFonts w:ascii="Times New Roman" w:eastAsia="Calibri" w:hAnsi="Times New Roman" w:cs="Times New Roman"/>
          <w:sz w:val="12"/>
          <w:szCs w:val="12"/>
        </w:rPr>
        <w:t>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муниципальный район, а также все муниципальные правовые акты муниципального района,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 xml:space="preserve">2. </w:t>
      </w:r>
      <w:proofErr w:type="gramStart"/>
      <w:r w:rsidRPr="008D52BD">
        <w:rPr>
          <w:rFonts w:ascii="Times New Roman" w:eastAsia="Calibri" w:hAnsi="Times New Roman" w:cs="Times New Roman"/>
          <w:sz w:val="12"/>
          <w:szCs w:val="12"/>
        </w:rPr>
        <w:t>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на сайте Администрации муниципального района http://www.sergievsk.ru в разделе «Официальное опубликование».</w:t>
      </w:r>
      <w:proofErr w:type="gramEnd"/>
      <w:r w:rsidRPr="008D52BD">
        <w:rPr>
          <w:rFonts w:ascii="Times New Roman" w:eastAsia="Calibri" w:hAnsi="Times New Roman" w:cs="Times New Roman"/>
          <w:sz w:val="12"/>
          <w:szCs w:val="12"/>
        </w:rPr>
        <w:t xml:space="preserve"> Газета «Сергиевский вестник» и официальное сетевое издание являются источниками официального опубликования муниципальных правовых актов муниципального района.</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муниципальный район, подлежат официальному опубликованию (обнародованию) только в случае, если это предусмотрено в самом муниципальном правовом акте</w:t>
      </w:r>
      <w:proofErr w:type="gramStart"/>
      <w:r w:rsidRPr="008D52BD">
        <w:rPr>
          <w:rFonts w:ascii="Times New Roman" w:eastAsia="Calibri" w:hAnsi="Times New Roman" w:cs="Times New Roman"/>
          <w:sz w:val="12"/>
          <w:szCs w:val="12"/>
        </w:rPr>
        <w:t>.»;</w:t>
      </w:r>
      <w:proofErr w:type="gramEnd"/>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в) дополнить пунктом 10.1 следующего содержания:</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lastRenderedPageBreak/>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муниципального района, который подписал данные соглашения, в течение 10 (десяти) дней со дня их подписания всеми сторонами соответствующих соглашений</w:t>
      </w:r>
      <w:proofErr w:type="gramStart"/>
      <w:r w:rsidRPr="008D52BD">
        <w:rPr>
          <w:rFonts w:ascii="Times New Roman" w:eastAsia="Calibri" w:hAnsi="Times New Roman" w:cs="Times New Roman"/>
          <w:sz w:val="12"/>
          <w:szCs w:val="12"/>
        </w:rPr>
        <w:t>.»;</w:t>
      </w:r>
      <w:proofErr w:type="gramEnd"/>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г) пункт 11 после слов «муниципальных правовых актов муниципального района» дополнить словами «и соглашений, заключенных между органами местного самоуправления</w:t>
      </w:r>
      <w:proofErr w:type="gramStart"/>
      <w:r w:rsidRPr="008D52BD">
        <w:rPr>
          <w:rFonts w:ascii="Times New Roman" w:eastAsia="Calibri" w:hAnsi="Times New Roman" w:cs="Times New Roman"/>
          <w:sz w:val="12"/>
          <w:szCs w:val="12"/>
        </w:rPr>
        <w:t>,»</w:t>
      </w:r>
      <w:proofErr w:type="gramEnd"/>
      <w:r w:rsidRPr="008D52BD">
        <w:rPr>
          <w:rFonts w:ascii="Times New Roman" w:eastAsia="Calibri" w:hAnsi="Times New Roman" w:cs="Times New Roman"/>
          <w:sz w:val="12"/>
          <w:szCs w:val="12"/>
        </w:rPr>
        <w:t>;</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11) в статье 62 Устава:</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а) название статьи изложить в следующей редакции:</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«Статья 62. Порядок вступления в силу муниципальных правовых актов муниципального района, соглашений, заключаемых органами местного самоуправления муниципального района с органами местного самоуправления других муниципальных образований»;</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б) пункт 1 изложить в следующей редакции:</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 xml:space="preserve">«1. </w:t>
      </w:r>
      <w:proofErr w:type="gramStart"/>
      <w:r w:rsidRPr="008D52BD">
        <w:rPr>
          <w:rFonts w:ascii="Times New Roman" w:eastAsia="Calibri" w:hAnsi="Times New Roman" w:cs="Times New Roman"/>
          <w:sz w:val="12"/>
          <w:szCs w:val="12"/>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органами местного самоуправления муниципального района с органами местного самоуправления других муниципальных образований, вступают в силу со дня их официального опубликования (обнародования), если иной срок не предусмотрен федеральным законом.</w:t>
      </w:r>
      <w:proofErr w:type="gramEnd"/>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8D52BD">
        <w:rPr>
          <w:rFonts w:ascii="Times New Roman" w:eastAsia="Calibri" w:hAnsi="Times New Roman" w:cs="Times New Roman"/>
          <w:sz w:val="12"/>
          <w:szCs w:val="12"/>
        </w:rPr>
        <w:t>.»</w:t>
      </w:r>
      <w:proofErr w:type="gramEnd"/>
      <w:r w:rsidRPr="008D52BD">
        <w:rPr>
          <w:rFonts w:ascii="Times New Roman" w:eastAsia="Calibri" w:hAnsi="Times New Roman" w:cs="Times New Roman"/>
          <w:sz w:val="12"/>
          <w:szCs w:val="12"/>
        </w:rPr>
        <w:t>;</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12) подпункт 4 пункта 2 статьи 87 Устава изложить в следующей редакции:</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proofErr w:type="gramStart"/>
      <w:r w:rsidRPr="008D52BD">
        <w:rPr>
          <w:rFonts w:ascii="Times New Roman" w:eastAsia="Calibri" w:hAnsi="Times New Roman" w:cs="Times New Roman"/>
          <w:sz w:val="12"/>
          <w:szCs w:val="1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8D52BD">
        <w:rPr>
          <w:rFonts w:ascii="Times New Roman" w:eastAsia="Calibri" w:hAnsi="Times New Roman" w:cs="Times New Roman"/>
          <w:sz w:val="12"/>
          <w:szCs w:val="12"/>
        </w:rPr>
        <w:t xml:space="preserve"> за пределами территории Российской Федерации, владеть и (или) пользоваться иностранным</w:t>
      </w:r>
      <w:r>
        <w:rPr>
          <w:rFonts w:ascii="Times New Roman" w:eastAsia="Calibri" w:hAnsi="Times New Roman" w:cs="Times New Roman"/>
          <w:sz w:val="12"/>
          <w:szCs w:val="12"/>
        </w:rPr>
        <w:t>и финансовыми инструментами»</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D52BD">
        <w:rPr>
          <w:rFonts w:ascii="Times New Roman" w:eastAsia="Calibri" w:hAnsi="Times New Roman" w:cs="Times New Roman"/>
          <w:sz w:val="12"/>
          <w:szCs w:val="12"/>
        </w:rPr>
        <w:t>Поручить Главе муниципального района Сергиевский Самарской</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области направить настоящее Решение на государственную регистрацию в течение 15 (пятнадцати) дней со д</w:t>
      </w:r>
      <w:r>
        <w:rPr>
          <w:rFonts w:ascii="Times New Roman" w:eastAsia="Calibri" w:hAnsi="Times New Roman" w:cs="Times New Roman"/>
          <w:sz w:val="12"/>
          <w:szCs w:val="12"/>
        </w:rPr>
        <w:t>ня принятия настоящего Решения.</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3. После государственной регистрации вносимых настоящим Решением изменений в Устав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подпунктов «а» и «б» подпункта 1 пункта 1 настоящего Решения.</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Подпункт «а» подпункта 1 пункта 1 настоящего Решения вступает в силу с 30 декабря 2018 года.</w:t>
      </w:r>
    </w:p>
    <w:p w:rsidR="008D52BD" w:rsidRPr="008D52BD" w:rsidRDefault="008D52BD" w:rsidP="008D52BD">
      <w:pPr>
        <w:tabs>
          <w:tab w:val="left" w:pos="284"/>
        </w:tabs>
        <w:spacing w:after="0" w:line="240" w:lineRule="auto"/>
        <w:ind w:firstLine="284"/>
        <w:jc w:val="both"/>
        <w:rPr>
          <w:rFonts w:ascii="Times New Roman" w:eastAsia="Calibri" w:hAnsi="Times New Roman" w:cs="Times New Roman"/>
          <w:sz w:val="12"/>
          <w:szCs w:val="12"/>
        </w:rPr>
      </w:pPr>
      <w:r w:rsidRPr="008D52BD">
        <w:rPr>
          <w:rFonts w:ascii="Times New Roman" w:eastAsia="Calibri" w:hAnsi="Times New Roman" w:cs="Times New Roman"/>
          <w:sz w:val="12"/>
          <w:szCs w:val="12"/>
        </w:rPr>
        <w:t>Подпункт «б» подпункта 1 пункта 1 настоящего Решения вступа</w:t>
      </w:r>
      <w:r>
        <w:rPr>
          <w:rFonts w:ascii="Times New Roman" w:eastAsia="Calibri" w:hAnsi="Times New Roman" w:cs="Times New Roman"/>
          <w:sz w:val="12"/>
          <w:szCs w:val="12"/>
        </w:rPr>
        <w:t>ет в силу с 1 января 2019 года.</w:t>
      </w:r>
    </w:p>
    <w:p w:rsidR="00CE4BC6" w:rsidRDefault="00CE4BC6" w:rsidP="008D52BD">
      <w:pPr>
        <w:tabs>
          <w:tab w:val="left" w:pos="284"/>
        </w:tabs>
        <w:spacing w:after="0" w:line="240" w:lineRule="auto"/>
        <w:jc w:val="right"/>
        <w:rPr>
          <w:rFonts w:ascii="Times New Roman" w:eastAsia="Calibri" w:hAnsi="Times New Roman" w:cs="Times New Roman"/>
          <w:sz w:val="12"/>
          <w:szCs w:val="12"/>
        </w:rPr>
      </w:pPr>
    </w:p>
    <w:p w:rsidR="008D52BD" w:rsidRPr="008D52BD" w:rsidRDefault="008D52BD" w:rsidP="008D52BD">
      <w:pPr>
        <w:tabs>
          <w:tab w:val="left" w:pos="284"/>
        </w:tabs>
        <w:spacing w:after="0" w:line="240" w:lineRule="auto"/>
        <w:jc w:val="right"/>
        <w:rPr>
          <w:rFonts w:ascii="Times New Roman" w:eastAsia="Calibri" w:hAnsi="Times New Roman" w:cs="Times New Roman"/>
          <w:sz w:val="12"/>
          <w:szCs w:val="12"/>
        </w:rPr>
      </w:pPr>
      <w:r w:rsidRPr="008D52BD">
        <w:rPr>
          <w:rFonts w:ascii="Times New Roman" w:eastAsia="Calibri" w:hAnsi="Times New Roman" w:cs="Times New Roman"/>
          <w:sz w:val="12"/>
          <w:szCs w:val="12"/>
        </w:rPr>
        <w:t>Глава муниципального района Сергиевский</w:t>
      </w:r>
    </w:p>
    <w:p w:rsidR="008D52BD" w:rsidRDefault="008D52BD" w:rsidP="008D52BD">
      <w:pPr>
        <w:tabs>
          <w:tab w:val="left" w:pos="284"/>
        </w:tabs>
        <w:spacing w:after="0" w:line="240" w:lineRule="auto"/>
        <w:jc w:val="right"/>
        <w:rPr>
          <w:rFonts w:ascii="Times New Roman" w:eastAsia="Calibri" w:hAnsi="Times New Roman" w:cs="Times New Roman"/>
          <w:sz w:val="12"/>
          <w:szCs w:val="12"/>
        </w:rPr>
      </w:pPr>
      <w:r w:rsidRPr="008D52BD">
        <w:rPr>
          <w:rFonts w:ascii="Times New Roman" w:eastAsia="Calibri" w:hAnsi="Times New Roman" w:cs="Times New Roman"/>
          <w:sz w:val="12"/>
          <w:szCs w:val="12"/>
        </w:rPr>
        <w:t>Самарской области</w:t>
      </w:r>
    </w:p>
    <w:p w:rsidR="008D52BD" w:rsidRPr="008D52BD" w:rsidRDefault="008D52BD" w:rsidP="008D52BD">
      <w:pPr>
        <w:tabs>
          <w:tab w:val="left" w:pos="284"/>
        </w:tabs>
        <w:spacing w:after="0" w:line="240" w:lineRule="auto"/>
        <w:jc w:val="right"/>
        <w:rPr>
          <w:rFonts w:ascii="Times New Roman" w:eastAsia="Calibri" w:hAnsi="Times New Roman" w:cs="Times New Roman"/>
          <w:sz w:val="12"/>
          <w:szCs w:val="12"/>
        </w:rPr>
      </w:pPr>
      <w:r w:rsidRPr="008D52BD">
        <w:rPr>
          <w:rFonts w:ascii="Times New Roman" w:eastAsia="Calibri" w:hAnsi="Times New Roman" w:cs="Times New Roman"/>
          <w:sz w:val="12"/>
          <w:szCs w:val="12"/>
        </w:rPr>
        <w:t>А.А. Веселов</w:t>
      </w:r>
    </w:p>
    <w:p w:rsidR="008D52BD" w:rsidRPr="008D52BD" w:rsidRDefault="008D52BD" w:rsidP="008D52BD">
      <w:pPr>
        <w:tabs>
          <w:tab w:val="left" w:pos="284"/>
        </w:tabs>
        <w:spacing w:after="0" w:line="240" w:lineRule="auto"/>
        <w:rPr>
          <w:rFonts w:ascii="Times New Roman" w:eastAsia="Calibri" w:hAnsi="Times New Roman" w:cs="Times New Roman"/>
          <w:sz w:val="12"/>
          <w:szCs w:val="12"/>
        </w:rPr>
      </w:pPr>
    </w:p>
    <w:p w:rsidR="008D52BD" w:rsidRPr="008D52BD" w:rsidRDefault="008D52BD" w:rsidP="008D52BD">
      <w:pPr>
        <w:tabs>
          <w:tab w:val="left" w:pos="284"/>
        </w:tabs>
        <w:spacing w:after="0" w:line="240" w:lineRule="auto"/>
        <w:jc w:val="right"/>
        <w:rPr>
          <w:rFonts w:ascii="Times New Roman" w:eastAsia="Calibri" w:hAnsi="Times New Roman" w:cs="Times New Roman"/>
          <w:sz w:val="12"/>
          <w:szCs w:val="12"/>
        </w:rPr>
      </w:pPr>
      <w:r w:rsidRPr="008D52BD">
        <w:rPr>
          <w:rFonts w:ascii="Times New Roman" w:eastAsia="Calibri" w:hAnsi="Times New Roman" w:cs="Times New Roman"/>
          <w:sz w:val="12"/>
          <w:szCs w:val="12"/>
        </w:rPr>
        <w:t>Председатель Собрания представителей</w:t>
      </w:r>
    </w:p>
    <w:p w:rsidR="008D52BD" w:rsidRPr="008D52BD" w:rsidRDefault="008D52BD" w:rsidP="008D52BD">
      <w:pPr>
        <w:tabs>
          <w:tab w:val="left" w:pos="284"/>
        </w:tabs>
        <w:spacing w:after="0" w:line="240" w:lineRule="auto"/>
        <w:jc w:val="right"/>
        <w:rPr>
          <w:rFonts w:ascii="Times New Roman" w:eastAsia="Calibri" w:hAnsi="Times New Roman" w:cs="Times New Roman"/>
          <w:sz w:val="12"/>
          <w:szCs w:val="12"/>
        </w:rPr>
      </w:pPr>
      <w:r w:rsidRPr="008D52BD">
        <w:rPr>
          <w:rFonts w:ascii="Times New Roman" w:eastAsia="Calibri" w:hAnsi="Times New Roman" w:cs="Times New Roman"/>
          <w:sz w:val="12"/>
          <w:szCs w:val="12"/>
        </w:rPr>
        <w:t>муниципального района Сергиевский</w:t>
      </w:r>
    </w:p>
    <w:p w:rsidR="008D52BD" w:rsidRDefault="008D52BD" w:rsidP="008D52BD">
      <w:pPr>
        <w:tabs>
          <w:tab w:val="left" w:pos="284"/>
        </w:tabs>
        <w:spacing w:after="0" w:line="240" w:lineRule="auto"/>
        <w:jc w:val="right"/>
        <w:rPr>
          <w:rFonts w:ascii="Times New Roman" w:eastAsia="Calibri" w:hAnsi="Times New Roman" w:cs="Times New Roman"/>
          <w:sz w:val="12"/>
          <w:szCs w:val="12"/>
        </w:rPr>
      </w:pPr>
      <w:r w:rsidRPr="008D52BD">
        <w:rPr>
          <w:rFonts w:ascii="Times New Roman" w:eastAsia="Calibri" w:hAnsi="Times New Roman" w:cs="Times New Roman"/>
          <w:sz w:val="12"/>
          <w:szCs w:val="12"/>
        </w:rPr>
        <w:t>Самарской области</w:t>
      </w:r>
    </w:p>
    <w:p w:rsidR="00DB4413" w:rsidRDefault="008D52BD" w:rsidP="008D52BD">
      <w:pPr>
        <w:tabs>
          <w:tab w:val="left" w:pos="284"/>
        </w:tabs>
        <w:spacing w:after="0" w:line="240" w:lineRule="auto"/>
        <w:jc w:val="right"/>
        <w:rPr>
          <w:rFonts w:ascii="Times New Roman" w:eastAsia="Calibri" w:hAnsi="Times New Roman" w:cs="Times New Roman"/>
          <w:sz w:val="12"/>
          <w:szCs w:val="12"/>
        </w:rPr>
      </w:pPr>
      <w:r w:rsidRPr="008D52BD">
        <w:rPr>
          <w:rFonts w:ascii="Times New Roman" w:eastAsia="Calibri" w:hAnsi="Times New Roman" w:cs="Times New Roman"/>
          <w:sz w:val="12"/>
          <w:szCs w:val="12"/>
        </w:rPr>
        <w:t xml:space="preserve">Ю.В. </w:t>
      </w:r>
      <w:proofErr w:type="spellStart"/>
      <w:r w:rsidRPr="008D52BD">
        <w:rPr>
          <w:rFonts w:ascii="Times New Roman" w:eastAsia="Calibri" w:hAnsi="Times New Roman" w:cs="Times New Roman"/>
          <w:sz w:val="12"/>
          <w:szCs w:val="12"/>
        </w:rPr>
        <w:t>Анцинов</w:t>
      </w:r>
      <w:proofErr w:type="spellEnd"/>
    </w:p>
    <w:p w:rsidR="001C4DEC" w:rsidRDefault="001C4DEC" w:rsidP="001C4DEC">
      <w:pPr>
        <w:tabs>
          <w:tab w:val="left" w:pos="284"/>
        </w:tabs>
        <w:spacing w:after="0" w:line="240" w:lineRule="auto"/>
        <w:jc w:val="both"/>
        <w:rPr>
          <w:rFonts w:ascii="Times New Roman" w:eastAsia="Calibri" w:hAnsi="Times New Roman" w:cs="Times New Roman"/>
          <w:sz w:val="12"/>
          <w:szCs w:val="12"/>
        </w:rPr>
      </w:pPr>
    </w:p>
    <w:p w:rsidR="00CE4BC6" w:rsidRDefault="00CE4BC6" w:rsidP="001C4DEC">
      <w:pPr>
        <w:tabs>
          <w:tab w:val="left" w:pos="284"/>
        </w:tabs>
        <w:spacing w:after="0" w:line="240" w:lineRule="auto"/>
        <w:jc w:val="both"/>
        <w:rPr>
          <w:rFonts w:ascii="Times New Roman" w:eastAsia="Calibri" w:hAnsi="Times New Roman" w:cs="Times New Roman"/>
          <w:sz w:val="12"/>
          <w:szCs w:val="12"/>
        </w:rPr>
      </w:pPr>
    </w:p>
    <w:p w:rsidR="001C4DEC" w:rsidRPr="00830C97" w:rsidRDefault="001C4DEC" w:rsidP="001C4DEC">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1C4DEC" w:rsidRPr="00830C97" w:rsidRDefault="001C4DEC" w:rsidP="001C4DEC">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7E6C96">
        <w:rPr>
          <w:rFonts w:ascii="Times New Roman" w:eastAsia="Calibri" w:hAnsi="Times New Roman" w:cs="Times New Roman"/>
          <w:b/>
          <w:sz w:val="12"/>
          <w:szCs w:val="12"/>
        </w:rPr>
        <w:t>ЗАХАРКИНО</w:t>
      </w:r>
    </w:p>
    <w:p w:rsidR="001C4DEC" w:rsidRPr="00830C97" w:rsidRDefault="001C4DEC" w:rsidP="001C4DEC">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1C4DEC" w:rsidRPr="00830C97" w:rsidRDefault="001C4DEC" w:rsidP="001C4DEC">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1C4DEC" w:rsidRPr="00830C97" w:rsidRDefault="001C4DEC" w:rsidP="001C4DEC">
      <w:pPr>
        <w:tabs>
          <w:tab w:val="left" w:pos="284"/>
        </w:tabs>
        <w:spacing w:after="0" w:line="240" w:lineRule="auto"/>
        <w:jc w:val="center"/>
        <w:rPr>
          <w:rFonts w:ascii="Times New Roman" w:eastAsia="Calibri" w:hAnsi="Times New Roman" w:cs="Times New Roman"/>
          <w:sz w:val="12"/>
          <w:szCs w:val="12"/>
        </w:rPr>
      </w:pPr>
    </w:p>
    <w:p w:rsidR="001C4DEC" w:rsidRPr="00830C97" w:rsidRDefault="001C4DEC" w:rsidP="001C4DEC">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1C4DEC" w:rsidRDefault="001C4DEC" w:rsidP="001C4DE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июля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№29</w:t>
      </w:r>
    </w:p>
    <w:p w:rsidR="001C4DEC" w:rsidRDefault="001C4DEC" w:rsidP="001C4DEC">
      <w:pPr>
        <w:tabs>
          <w:tab w:val="left" w:pos="284"/>
        </w:tabs>
        <w:spacing w:after="0" w:line="240" w:lineRule="auto"/>
        <w:jc w:val="center"/>
        <w:rPr>
          <w:rFonts w:ascii="Times New Roman" w:eastAsia="Calibri" w:hAnsi="Times New Roman" w:cs="Times New Roman"/>
          <w:b/>
          <w:sz w:val="12"/>
          <w:szCs w:val="12"/>
        </w:rPr>
      </w:pPr>
      <w:r w:rsidRPr="001C4DEC">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Захаркино </w:t>
      </w:r>
    </w:p>
    <w:p w:rsidR="001C4DEC" w:rsidRDefault="001C4DEC" w:rsidP="001C4DEC">
      <w:pPr>
        <w:tabs>
          <w:tab w:val="left" w:pos="284"/>
        </w:tabs>
        <w:spacing w:after="0" w:line="240" w:lineRule="auto"/>
        <w:jc w:val="center"/>
        <w:rPr>
          <w:rFonts w:ascii="Times New Roman" w:eastAsia="Calibri" w:hAnsi="Times New Roman" w:cs="Times New Roman"/>
          <w:b/>
          <w:sz w:val="12"/>
          <w:szCs w:val="12"/>
        </w:rPr>
      </w:pPr>
      <w:r w:rsidRPr="001C4DEC">
        <w:rPr>
          <w:rFonts w:ascii="Times New Roman" w:eastAsia="Calibri" w:hAnsi="Times New Roman" w:cs="Times New Roman"/>
          <w:b/>
          <w:sz w:val="12"/>
          <w:szCs w:val="12"/>
        </w:rPr>
        <w:t xml:space="preserve">муниципального района Сергиевский Самарской области № 17 от 23.05.2017 г. «Об образовании комиссии </w:t>
      </w:r>
      <w:proofErr w:type="gramStart"/>
      <w:r w:rsidRPr="001C4DEC">
        <w:rPr>
          <w:rFonts w:ascii="Times New Roman" w:eastAsia="Calibri" w:hAnsi="Times New Roman" w:cs="Times New Roman"/>
          <w:b/>
          <w:sz w:val="12"/>
          <w:szCs w:val="12"/>
        </w:rPr>
        <w:t>по</w:t>
      </w:r>
      <w:proofErr w:type="gramEnd"/>
      <w:r w:rsidRPr="001C4DEC">
        <w:rPr>
          <w:rFonts w:ascii="Times New Roman" w:eastAsia="Calibri" w:hAnsi="Times New Roman" w:cs="Times New Roman"/>
          <w:b/>
          <w:sz w:val="12"/>
          <w:szCs w:val="12"/>
        </w:rPr>
        <w:t xml:space="preserve"> социальным </w:t>
      </w:r>
    </w:p>
    <w:p w:rsidR="001C4DEC" w:rsidRDefault="001C4DEC" w:rsidP="001C4DEC">
      <w:pPr>
        <w:tabs>
          <w:tab w:val="left" w:pos="284"/>
        </w:tabs>
        <w:spacing w:after="0" w:line="240" w:lineRule="auto"/>
        <w:jc w:val="center"/>
        <w:rPr>
          <w:rFonts w:ascii="Times New Roman" w:eastAsia="Calibri" w:hAnsi="Times New Roman" w:cs="Times New Roman"/>
          <w:b/>
          <w:sz w:val="12"/>
          <w:szCs w:val="12"/>
        </w:rPr>
      </w:pPr>
      <w:r w:rsidRPr="001C4DEC">
        <w:rPr>
          <w:rFonts w:ascii="Times New Roman" w:eastAsia="Calibri" w:hAnsi="Times New Roman" w:cs="Times New Roman"/>
          <w:b/>
          <w:sz w:val="12"/>
          <w:szCs w:val="12"/>
        </w:rPr>
        <w:t xml:space="preserve">гарантиям муниципальным служащим и выборным должностным лицам местного самоуправления при Администрации </w:t>
      </w:r>
    </w:p>
    <w:p w:rsidR="001C4DEC" w:rsidRDefault="001C4DEC" w:rsidP="001C4DEC">
      <w:pPr>
        <w:tabs>
          <w:tab w:val="left" w:pos="284"/>
        </w:tabs>
        <w:spacing w:after="0" w:line="240" w:lineRule="auto"/>
        <w:jc w:val="center"/>
        <w:rPr>
          <w:rFonts w:ascii="Times New Roman" w:eastAsia="Calibri" w:hAnsi="Times New Roman" w:cs="Times New Roman"/>
          <w:b/>
          <w:sz w:val="12"/>
          <w:szCs w:val="12"/>
        </w:rPr>
      </w:pPr>
      <w:r w:rsidRPr="001C4DEC">
        <w:rPr>
          <w:rFonts w:ascii="Times New Roman" w:eastAsia="Calibri" w:hAnsi="Times New Roman" w:cs="Times New Roman"/>
          <w:b/>
          <w:sz w:val="12"/>
          <w:szCs w:val="12"/>
        </w:rPr>
        <w:t xml:space="preserve"> сельского поселения Захаркино муниципального района Сергиевский Самарской области</w:t>
      </w:r>
      <w:r>
        <w:rPr>
          <w:rFonts w:ascii="Times New Roman" w:eastAsia="Calibri" w:hAnsi="Times New Roman" w:cs="Times New Roman"/>
          <w:b/>
          <w:sz w:val="12"/>
          <w:szCs w:val="12"/>
        </w:rPr>
        <w:t>»</w:t>
      </w:r>
    </w:p>
    <w:p w:rsidR="001C4DEC" w:rsidRPr="00830C97" w:rsidRDefault="001C4DEC" w:rsidP="001C4DEC">
      <w:pPr>
        <w:tabs>
          <w:tab w:val="left" w:pos="284"/>
        </w:tabs>
        <w:spacing w:after="0" w:line="240" w:lineRule="auto"/>
        <w:jc w:val="center"/>
        <w:rPr>
          <w:rFonts w:ascii="Times New Roman" w:eastAsia="Calibri" w:hAnsi="Times New Roman" w:cs="Times New Roman"/>
          <w:b/>
          <w:sz w:val="12"/>
          <w:szCs w:val="12"/>
        </w:rPr>
      </w:pPr>
    </w:p>
    <w:p w:rsidR="001C4DEC" w:rsidRPr="001C4DEC" w:rsidRDefault="001C4DEC" w:rsidP="001C4DEC">
      <w:pPr>
        <w:tabs>
          <w:tab w:val="left" w:pos="284"/>
        </w:tabs>
        <w:spacing w:after="0" w:line="240" w:lineRule="auto"/>
        <w:ind w:firstLine="284"/>
        <w:jc w:val="both"/>
        <w:rPr>
          <w:rFonts w:ascii="Times New Roman" w:eastAsia="Calibri" w:hAnsi="Times New Roman" w:cs="Times New Roman"/>
          <w:sz w:val="12"/>
          <w:szCs w:val="12"/>
        </w:rPr>
      </w:pPr>
      <w:r w:rsidRPr="001C4DEC">
        <w:rPr>
          <w:rFonts w:ascii="Times New Roman" w:eastAsia="Calibri" w:hAnsi="Times New Roman" w:cs="Times New Roman"/>
          <w:sz w:val="12"/>
          <w:szCs w:val="12"/>
        </w:rPr>
        <w:t>В соответствии с Федеральным законом Российской Федерации от 02.03.2007 г. №25-ФЗ «О муниципальной службе в Российской Федерации», Законом Самарской области от 09.10.2007 г. №96-ГД «О муниципальной службе в Самарской области», Законом Самарской области от 10.07.2008 г.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Администрация сельского поселения Захаркино муниципального района Сергиевский Самарской области</w:t>
      </w:r>
    </w:p>
    <w:p w:rsidR="001C4DEC" w:rsidRPr="001C4DEC" w:rsidRDefault="001C4DEC" w:rsidP="001C4DE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1C4DEC" w:rsidRPr="001C4DEC" w:rsidRDefault="001C4DEC" w:rsidP="001C4D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1C4DEC">
        <w:rPr>
          <w:rFonts w:ascii="Times New Roman" w:eastAsia="Calibri" w:hAnsi="Times New Roman" w:cs="Times New Roman"/>
          <w:sz w:val="12"/>
          <w:szCs w:val="12"/>
        </w:rPr>
        <w:t>Приложение №1 к постановлению Администрации сельского поселения Захаркино  муниципального района Сергиевский Самарской области № 17 от  23.06.2017 г. «Об образовании комиссии по социальным гарантиям муниципальным служащим и выборным должностным лицам местного самоуправления при Администрации  сельского поселения Захаркино муниципального района Сергиевский Самарской области» изложить в новой редакции согласно приложению</w:t>
      </w:r>
      <w:r>
        <w:rPr>
          <w:rFonts w:ascii="Times New Roman" w:eastAsia="Calibri" w:hAnsi="Times New Roman" w:cs="Times New Roman"/>
          <w:sz w:val="12"/>
          <w:szCs w:val="12"/>
        </w:rPr>
        <w:t xml:space="preserve"> №1 к настоящему постановлению.</w:t>
      </w:r>
      <w:proofErr w:type="gramEnd"/>
    </w:p>
    <w:p w:rsidR="001C4DEC" w:rsidRPr="001C4DEC" w:rsidRDefault="001C4DEC" w:rsidP="001C4D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C4DEC">
        <w:rPr>
          <w:rFonts w:ascii="Times New Roman" w:eastAsia="Calibri" w:hAnsi="Times New Roman" w:cs="Times New Roman"/>
          <w:sz w:val="12"/>
          <w:szCs w:val="12"/>
        </w:rPr>
        <w:t>Опубликовать настоящее постановление в газете «Сергиевский вестник».</w:t>
      </w:r>
    </w:p>
    <w:p w:rsidR="001C4DEC" w:rsidRPr="001C4DEC" w:rsidRDefault="001C4DEC" w:rsidP="001C4D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C4DEC">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C4DEC" w:rsidRPr="001C4DEC" w:rsidRDefault="001C4DEC" w:rsidP="001C4D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1C4DEC">
        <w:rPr>
          <w:rFonts w:ascii="Times New Roman" w:eastAsia="Calibri" w:hAnsi="Times New Roman" w:cs="Times New Roman"/>
          <w:sz w:val="12"/>
          <w:szCs w:val="12"/>
        </w:rPr>
        <w:t>Контроль за</w:t>
      </w:r>
      <w:proofErr w:type="gramEnd"/>
      <w:r w:rsidRPr="001C4DEC">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1C4DEC" w:rsidRPr="001C4DEC" w:rsidRDefault="001C4DEC" w:rsidP="001C4DEC">
      <w:pPr>
        <w:tabs>
          <w:tab w:val="left" w:pos="284"/>
        </w:tabs>
        <w:spacing w:after="0" w:line="240" w:lineRule="auto"/>
        <w:jc w:val="right"/>
        <w:rPr>
          <w:rFonts w:ascii="Times New Roman" w:eastAsia="Calibri" w:hAnsi="Times New Roman" w:cs="Times New Roman"/>
          <w:sz w:val="12"/>
          <w:szCs w:val="12"/>
        </w:rPr>
      </w:pPr>
      <w:r w:rsidRPr="001C4DEC">
        <w:rPr>
          <w:rFonts w:ascii="Times New Roman" w:eastAsia="Calibri" w:hAnsi="Times New Roman" w:cs="Times New Roman"/>
          <w:sz w:val="12"/>
          <w:szCs w:val="12"/>
        </w:rPr>
        <w:t>Глава сельского поселения Захаркино</w:t>
      </w:r>
    </w:p>
    <w:p w:rsidR="001C4DEC" w:rsidRDefault="001C4DEC" w:rsidP="001C4DEC">
      <w:pPr>
        <w:tabs>
          <w:tab w:val="left" w:pos="284"/>
        </w:tabs>
        <w:spacing w:after="0" w:line="240" w:lineRule="auto"/>
        <w:jc w:val="right"/>
        <w:rPr>
          <w:rFonts w:ascii="Times New Roman" w:eastAsia="Calibri" w:hAnsi="Times New Roman" w:cs="Times New Roman"/>
          <w:sz w:val="12"/>
          <w:szCs w:val="12"/>
        </w:rPr>
      </w:pPr>
      <w:r w:rsidRPr="001C4DEC">
        <w:rPr>
          <w:rFonts w:ascii="Times New Roman" w:eastAsia="Calibri" w:hAnsi="Times New Roman" w:cs="Times New Roman"/>
          <w:sz w:val="12"/>
          <w:szCs w:val="12"/>
        </w:rPr>
        <w:t>муниципального района Сергиевский</w:t>
      </w:r>
    </w:p>
    <w:p w:rsidR="008D2B87" w:rsidRDefault="001C4DEC" w:rsidP="001C4DEC">
      <w:pPr>
        <w:tabs>
          <w:tab w:val="left" w:pos="284"/>
        </w:tabs>
        <w:spacing w:after="0" w:line="240" w:lineRule="auto"/>
        <w:jc w:val="right"/>
        <w:rPr>
          <w:rFonts w:ascii="Times New Roman" w:eastAsia="Calibri" w:hAnsi="Times New Roman" w:cs="Times New Roman"/>
          <w:sz w:val="12"/>
          <w:szCs w:val="12"/>
        </w:rPr>
      </w:pPr>
      <w:r w:rsidRPr="001C4DEC">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1C4DEC">
        <w:rPr>
          <w:rFonts w:ascii="Times New Roman" w:eastAsia="Calibri" w:hAnsi="Times New Roman" w:cs="Times New Roman"/>
          <w:sz w:val="12"/>
          <w:szCs w:val="12"/>
        </w:rPr>
        <w:t>Веденин</w:t>
      </w:r>
      <w:proofErr w:type="spellEnd"/>
    </w:p>
    <w:p w:rsidR="001C4DEC" w:rsidRDefault="001C4DEC" w:rsidP="001C4DEC">
      <w:pPr>
        <w:tabs>
          <w:tab w:val="left" w:pos="284"/>
        </w:tabs>
        <w:spacing w:after="0" w:line="240" w:lineRule="auto"/>
        <w:jc w:val="right"/>
        <w:rPr>
          <w:rFonts w:ascii="Times New Roman" w:eastAsia="Calibri" w:hAnsi="Times New Roman" w:cs="Times New Roman"/>
          <w:sz w:val="12"/>
          <w:szCs w:val="12"/>
        </w:rPr>
      </w:pPr>
    </w:p>
    <w:p w:rsidR="001C4DEC" w:rsidRPr="001C4DEC" w:rsidRDefault="001C4DEC" w:rsidP="001C4DEC">
      <w:pPr>
        <w:tabs>
          <w:tab w:val="left" w:pos="284"/>
        </w:tabs>
        <w:spacing w:after="0" w:line="240" w:lineRule="auto"/>
        <w:jc w:val="right"/>
        <w:rPr>
          <w:rFonts w:ascii="Times New Roman" w:eastAsia="Calibri" w:hAnsi="Times New Roman" w:cs="Times New Roman"/>
          <w:i/>
          <w:sz w:val="12"/>
          <w:szCs w:val="12"/>
        </w:rPr>
      </w:pPr>
      <w:r w:rsidRPr="001C4DEC">
        <w:rPr>
          <w:rFonts w:ascii="Times New Roman" w:eastAsia="Calibri" w:hAnsi="Times New Roman" w:cs="Times New Roman"/>
          <w:i/>
          <w:sz w:val="12"/>
          <w:szCs w:val="12"/>
        </w:rPr>
        <w:t>Приложение №1</w:t>
      </w:r>
    </w:p>
    <w:p w:rsidR="001C4DEC" w:rsidRPr="001C4DEC" w:rsidRDefault="001C4DEC" w:rsidP="001C4DEC">
      <w:pPr>
        <w:tabs>
          <w:tab w:val="left" w:pos="284"/>
        </w:tabs>
        <w:spacing w:after="0" w:line="240" w:lineRule="auto"/>
        <w:jc w:val="right"/>
        <w:rPr>
          <w:rFonts w:ascii="Times New Roman" w:eastAsia="Calibri" w:hAnsi="Times New Roman" w:cs="Times New Roman"/>
          <w:i/>
          <w:sz w:val="12"/>
          <w:szCs w:val="12"/>
        </w:rPr>
      </w:pPr>
      <w:r w:rsidRPr="001C4DEC">
        <w:rPr>
          <w:rFonts w:ascii="Times New Roman" w:eastAsia="Calibri" w:hAnsi="Times New Roman" w:cs="Times New Roman"/>
          <w:i/>
          <w:sz w:val="12"/>
          <w:szCs w:val="12"/>
        </w:rPr>
        <w:t>к постановлению Администрации</w:t>
      </w:r>
    </w:p>
    <w:p w:rsidR="001C4DEC" w:rsidRPr="001C4DEC" w:rsidRDefault="001C4DEC" w:rsidP="001C4DEC">
      <w:pPr>
        <w:tabs>
          <w:tab w:val="left" w:pos="284"/>
        </w:tabs>
        <w:spacing w:after="0" w:line="240" w:lineRule="auto"/>
        <w:jc w:val="right"/>
        <w:rPr>
          <w:rFonts w:ascii="Times New Roman" w:eastAsia="Calibri" w:hAnsi="Times New Roman" w:cs="Times New Roman"/>
          <w:i/>
          <w:sz w:val="12"/>
          <w:szCs w:val="12"/>
        </w:rPr>
      </w:pPr>
      <w:r w:rsidRPr="001C4DEC">
        <w:rPr>
          <w:rFonts w:ascii="Times New Roman" w:eastAsia="Calibri" w:hAnsi="Times New Roman" w:cs="Times New Roman"/>
          <w:i/>
          <w:sz w:val="12"/>
          <w:szCs w:val="12"/>
        </w:rPr>
        <w:t>сельского поселения Захаркино</w:t>
      </w:r>
    </w:p>
    <w:p w:rsidR="001C4DEC" w:rsidRPr="001C4DEC" w:rsidRDefault="001C4DEC" w:rsidP="001C4DEC">
      <w:pPr>
        <w:tabs>
          <w:tab w:val="left" w:pos="284"/>
        </w:tabs>
        <w:spacing w:after="0" w:line="240" w:lineRule="auto"/>
        <w:jc w:val="right"/>
        <w:rPr>
          <w:rFonts w:ascii="Times New Roman" w:eastAsia="Calibri" w:hAnsi="Times New Roman" w:cs="Times New Roman"/>
          <w:i/>
          <w:sz w:val="12"/>
          <w:szCs w:val="12"/>
        </w:rPr>
      </w:pPr>
      <w:r w:rsidRPr="001C4DEC">
        <w:rPr>
          <w:rFonts w:ascii="Times New Roman" w:eastAsia="Calibri" w:hAnsi="Times New Roman" w:cs="Times New Roman"/>
          <w:i/>
          <w:sz w:val="12"/>
          <w:szCs w:val="12"/>
        </w:rPr>
        <w:t>муниципального района Сергиевский</w:t>
      </w:r>
    </w:p>
    <w:p w:rsidR="001C4DEC" w:rsidRPr="001C4DEC" w:rsidRDefault="001C4DEC" w:rsidP="001C4DEC">
      <w:pPr>
        <w:tabs>
          <w:tab w:val="left" w:pos="284"/>
        </w:tabs>
        <w:spacing w:after="0" w:line="240" w:lineRule="auto"/>
        <w:jc w:val="right"/>
        <w:rPr>
          <w:rFonts w:ascii="Times New Roman" w:eastAsia="Calibri" w:hAnsi="Times New Roman" w:cs="Times New Roman"/>
          <w:i/>
          <w:sz w:val="12"/>
          <w:szCs w:val="12"/>
        </w:rPr>
      </w:pPr>
      <w:r w:rsidRPr="001C4DEC">
        <w:rPr>
          <w:rFonts w:ascii="Times New Roman" w:eastAsia="Calibri" w:hAnsi="Times New Roman" w:cs="Times New Roman"/>
          <w:i/>
          <w:sz w:val="12"/>
          <w:szCs w:val="12"/>
        </w:rPr>
        <w:lastRenderedPageBreak/>
        <w:t>Самарской области</w:t>
      </w:r>
    </w:p>
    <w:p w:rsidR="008D2B87" w:rsidRPr="001C4DEC" w:rsidRDefault="001C4DEC" w:rsidP="001C4DEC">
      <w:pPr>
        <w:tabs>
          <w:tab w:val="left" w:pos="284"/>
        </w:tabs>
        <w:spacing w:after="0" w:line="240" w:lineRule="auto"/>
        <w:jc w:val="right"/>
        <w:rPr>
          <w:rFonts w:ascii="Times New Roman" w:eastAsia="Calibri" w:hAnsi="Times New Roman" w:cs="Times New Roman"/>
          <w:i/>
          <w:sz w:val="12"/>
          <w:szCs w:val="12"/>
        </w:rPr>
      </w:pPr>
      <w:r w:rsidRPr="001C4DEC">
        <w:rPr>
          <w:rFonts w:ascii="Times New Roman" w:eastAsia="Calibri" w:hAnsi="Times New Roman" w:cs="Times New Roman"/>
          <w:i/>
          <w:sz w:val="12"/>
          <w:szCs w:val="12"/>
        </w:rPr>
        <w:t>№29 от «03»</w:t>
      </w:r>
      <w:r>
        <w:rPr>
          <w:rFonts w:ascii="Times New Roman" w:eastAsia="Calibri" w:hAnsi="Times New Roman" w:cs="Times New Roman"/>
          <w:i/>
          <w:sz w:val="12"/>
          <w:szCs w:val="12"/>
        </w:rPr>
        <w:t xml:space="preserve"> </w:t>
      </w:r>
      <w:r w:rsidRPr="001C4DEC">
        <w:rPr>
          <w:rFonts w:ascii="Times New Roman" w:eastAsia="Calibri" w:hAnsi="Times New Roman" w:cs="Times New Roman"/>
          <w:i/>
          <w:sz w:val="12"/>
          <w:szCs w:val="12"/>
        </w:rPr>
        <w:t>июля 2018 г</w:t>
      </w:r>
    </w:p>
    <w:p w:rsidR="001C4DEC" w:rsidRPr="001C4DEC" w:rsidRDefault="001C4DEC" w:rsidP="001C4DEC">
      <w:pPr>
        <w:tabs>
          <w:tab w:val="left" w:pos="284"/>
        </w:tabs>
        <w:spacing w:after="0" w:line="240" w:lineRule="auto"/>
        <w:jc w:val="center"/>
        <w:rPr>
          <w:rFonts w:ascii="Times New Roman" w:eastAsia="Calibri" w:hAnsi="Times New Roman" w:cs="Times New Roman"/>
          <w:b/>
          <w:sz w:val="12"/>
          <w:szCs w:val="12"/>
        </w:rPr>
      </w:pPr>
      <w:r w:rsidRPr="001C4DEC">
        <w:rPr>
          <w:rFonts w:ascii="Times New Roman" w:eastAsia="Calibri" w:hAnsi="Times New Roman" w:cs="Times New Roman"/>
          <w:b/>
          <w:sz w:val="12"/>
          <w:szCs w:val="12"/>
        </w:rPr>
        <w:t>Состав</w:t>
      </w:r>
      <w:r>
        <w:rPr>
          <w:rFonts w:ascii="Times New Roman" w:eastAsia="Calibri" w:hAnsi="Times New Roman" w:cs="Times New Roman"/>
          <w:b/>
          <w:sz w:val="12"/>
          <w:szCs w:val="12"/>
        </w:rPr>
        <w:t xml:space="preserve"> </w:t>
      </w:r>
      <w:r w:rsidRPr="001C4DEC">
        <w:rPr>
          <w:rFonts w:ascii="Times New Roman" w:eastAsia="Calibri" w:hAnsi="Times New Roman" w:cs="Times New Roman"/>
          <w:b/>
          <w:sz w:val="12"/>
          <w:szCs w:val="12"/>
        </w:rPr>
        <w:t>Комиссии по социальным гарантиям муниципальным служащим</w:t>
      </w:r>
    </w:p>
    <w:p w:rsidR="001C4DEC" w:rsidRDefault="001C4DEC" w:rsidP="001C4DEC">
      <w:pPr>
        <w:tabs>
          <w:tab w:val="left" w:pos="284"/>
        </w:tabs>
        <w:spacing w:after="0" w:line="240" w:lineRule="auto"/>
        <w:jc w:val="center"/>
        <w:rPr>
          <w:rFonts w:ascii="Times New Roman" w:eastAsia="Calibri" w:hAnsi="Times New Roman" w:cs="Times New Roman"/>
          <w:b/>
          <w:sz w:val="12"/>
          <w:szCs w:val="12"/>
        </w:rPr>
      </w:pPr>
      <w:r w:rsidRPr="001C4DEC">
        <w:rPr>
          <w:rFonts w:ascii="Times New Roman" w:eastAsia="Calibri" w:hAnsi="Times New Roman" w:cs="Times New Roman"/>
          <w:b/>
          <w:sz w:val="12"/>
          <w:szCs w:val="12"/>
        </w:rPr>
        <w:t xml:space="preserve">и выборным должностным лицам местного самоуправления при администрации сельского поселения Захаркино </w:t>
      </w:r>
    </w:p>
    <w:p w:rsidR="001C4DEC" w:rsidRPr="001C4DEC" w:rsidRDefault="001C4DEC" w:rsidP="001C4DEC">
      <w:pPr>
        <w:tabs>
          <w:tab w:val="left" w:pos="284"/>
        </w:tabs>
        <w:spacing w:after="0" w:line="240" w:lineRule="auto"/>
        <w:jc w:val="center"/>
        <w:rPr>
          <w:rFonts w:ascii="Times New Roman" w:eastAsia="Calibri" w:hAnsi="Times New Roman" w:cs="Times New Roman"/>
          <w:b/>
          <w:sz w:val="12"/>
          <w:szCs w:val="12"/>
        </w:rPr>
      </w:pPr>
      <w:r w:rsidRPr="001C4DEC">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1C4DEC">
        <w:rPr>
          <w:rFonts w:ascii="Times New Roman" w:eastAsia="Calibri" w:hAnsi="Times New Roman" w:cs="Times New Roman"/>
          <w:b/>
          <w:sz w:val="12"/>
          <w:szCs w:val="12"/>
        </w:rPr>
        <w:t>Самарской области</w:t>
      </w:r>
    </w:p>
    <w:tbl>
      <w:tblPr>
        <w:tblStyle w:val="212"/>
        <w:tblW w:w="7513" w:type="dxa"/>
        <w:tblInd w:w="108" w:type="dxa"/>
        <w:tblLook w:val="01E0" w:firstRow="1" w:lastRow="1" w:firstColumn="1" w:lastColumn="1" w:noHBand="0" w:noVBand="0"/>
      </w:tblPr>
      <w:tblGrid>
        <w:gridCol w:w="1644"/>
        <w:gridCol w:w="5869"/>
      </w:tblGrid>
      <w:tr w:rsidR="001C4DEC" w:rsidRPr="001C4DEC" w:rsidTr="001C4DEC">
        <w:trPr>
          <w:trHeight w:val="20"/>
        </w:trPr>
        <w:tc>
          <w:tcPr>
            <w:tcW w:w="1644" w:type="dxa"/>
          </w:tcPr>
          <w:p w:rsidR="001C4DEC" w:rsidRPr="001C4DEC" w:rsidRDefault="001C4DEC" w:rsidP="001C4DEC">
            <w:pPr>
              <w:tabs>
                <w:tab w:val="left" w:pos="284"/>
              </w:tabs>
              <w:rPr>
                <w:rFonts w:ascii="Times New Roman" w:eastAsia="Calibri" w:hAnsi="Times New Roman" w:cs="Times New Roman"/>
                <w:sz w:val="12"/>
                <w:szCs w:val="12"/>
              </w:rPr>
            </w:pPr>
            <w:r w:rsidRPr="001C4DEC">
              <w:rPr>
                <w:rFonts w:ascii="Times New Roman" w:eastAsia="Calibri" w:hAnsi="Times New Roman" w:cs="Times New Roman"/>
                <w:sz w:val="12"/>
                <w:szCs w:val="12"/>
              </w:rPr>
              <w:t>Председатель комиссии</w:t>
            </w:r>
          </w:p>
          <w:p w:rsidR="00CD7D93" w:rsidRPr="001C4DEC" w:rsidRDefault="00CD7D93" w:rsidP="001C4DEC">
            <w:pPr>
              <w:tabs>
                <w:tab w:val="left" w:pos="284"/>
              </w:tabs>
              <w:rPr>
                <w:rFonts w:ascii="Times New Roman" w:eastAsia="Calibri" w:hAnsi="Times New Roman" w:cs="Times New Roman"/>
                <w:sz w:val="12"/>
                <w:szCs w:val="12"/>
              </w:rPr>
            </w:pPr>
          </w:p>
        </w:tc>
        <w:tc>
          <w:tcPr>
            <w:tcW w:w="5869" w:type="dxa"/>
            <w:hideMark/>
          </w:tcPr>
          <w:p w:rsidR="001C4DEC" w:rsidRPr="001C4DEC" w:rsidRDefault="001C4DEC" w:rsidP="001C4DEC">
            <w:pPr>
              <w:tabs>
                <w:tab w:val="left" w:pos="284"/>
              </w:tabs>
              <w:rPr>
                <w:rFonts w:ascii="Times New Roman" w:eastAsia="Calibri" w:hAnsi="Times New Roman" w:cs="Times New Roman"/>
                <w:sz w:val="12"/>
                <w:szCs w:val="12"/>
              </w:rPr>
            </w:pPr>
            <w:proofErr w:type="spellStart"/>
            <w:r w:rsidRPr="001C4DEC">
              <w:rPr>
                <w:rFonts w:ascii="Times New Roman" w:eastAsia="Calibri" w:hAnsi="Times New Roman" w:cs="Times New Roman"/>
                <w:sz w:val="12"/>
                <w:szCs w:val="12"/>
              </w:rPr>
              <w:t>Веденин</w:t>
            </w:r>
            <w:proofErr w:type="spellEnd"/>
            <w:r w:rsidRPr="001C4DEC">
              <w:rPr>
                <w:rFonts w:ascii="Times New Roman" w:eastAsia="Calibri" w:hAnsi="Times New Roman" w:cs="Times New Roman"/>
                <w:sz w:val="12"/>
                <w:szCs w:val="12"/>
              </w:rPr>
              <w:t xml:space="preserve"> Алексей Владимирович</w:t>
            </w:r>
          </w:p>
          <w:p w:rsidR="00CD7D93" w:rsidRPr="001C4DEC" w:rsidRDefault="001C4DEC" w:rsidP="001C4DEC">
            <w:pPr>
              <w:tabs>
                <w:tab w:val="left" w:pos="284"/>
              </w:tabs>
              <w:rPr>
                <w:rFonts w:ascii="Times New Roman" w:eastAsia="Calibri" w:hAnsi="Times New Roman" w:cs="Times New Roman"/>
                <w:sz w:val="12"/>
                <w:szCs w:val="12"/>
              </w:rPr>
            </w:pPr>
            <w:r w:rsidRPr="001C4DEC">
              <w:rPr>
                <w:rFonts w:ascii="Times New Roman" w:eastAsia="Calibri" w:hAnsi="Times New Roman" w:cs="Times New Roman"/>
                <w:sz w:val="12"/>
                <w:szCs w:val="12"/>
              </w:rPr>
              <w:t>Глава сельского поселения Захаркино муниципального района Сергиевский</w:t>
            </w:r>
          </w:p>
        </w:tc>
      </w:tr>
      <w:tr w:rsidR="001C4DEC" w:rsidRPr="001C4DEC" w:rsidTr="001C4DEC">
        <w:trPr>
          <w:trHeight w:val="20"/>
        </w:trPr>
        <w:tc>
          <w:tcPr>
            <w:tcW w:w="1644" w:type="dxa"/>
          </w:tcPr>
          <w:p w:rsidR="001C4DEC" w:rsidRPr="001C4DEC" w:rsidRDefault="001C4DEC" w:rsidP="001C4DEC">
            <w:pPr>
              <w:tabs>
                <w:tab w:val="left" w:pos="284"/>
              </w:tabs>
              <w:rPr>
                <w:rFonts w:ascii="Times New Roman" w:eastAsia="Calibri" w:hAnsi="Times New Roman" w:cs="Times New Roman"/>
                <w:sz w:val="12"/>
                <w:szCs w:val="12"/>
              </w:rPr>
            </w:pPr>
            <w:r w:rsidRPr="001C4DEC">
              <w:rPr>
                <w:rFonts w:ascii="Times New Roman" w:eastAsia="Calibri" w:hAnsi="Times New Roman" w:cs="Times New Roman"/>
                <w:sz w:val="12"/>
                <w:szCs w:val="12"/>
              </w:rPr>
              <w:t xml:space="preserve">Заместитель председателя </w:t>
            </w:r>
          </w:p>
          <w:p w:rsidR="00CD7D93" w:rsidRPr="001C4DEC" w:rsidRDefault="001C4DEC" w:rsidP="001C4DEC">
            <w:pPr>
              <w:tabs>
                <w:tab w:val="left" w:pos="284"/>
              </w:tabs>
              <w:rPr>
                <w:rFonts w:ascii="Times New Roman" w:eastAsia="Calibri" w:hAnsi="Times New Roman" w:cs="Times New Roman"/>
                <w:sz w:val="12"/>
                <w:szCs w:val="12"/>
              </w:rPr>
            </w:pPr>
            <w:r w:rsidRPr="001C4DEC">
              <w:rPr>
                <w:rFonts w:ascii="Times New Roman" w:eastAsia="Calibri" w:hAnsi="Times New Roman" w:cs="Times New Roman"/>
                <w:sz w:val="12"/>
                <w:szCs w:val="12"/>
              </w:rPr>
              <w:t>комиссии</w:t>
            </w:r>
          </w:p>
        </w:tc>
        <w:tc>
          <w:tcPr>
            <w:tcW w:w="5869" w:type="dxa"/>
          </w:tcPr>
          <w:p w:rsidR="001C4DEC" w:rsidRPr="001C4DEC" w:rsidRDefault="001C4DEC" w:rsidP="001C4DEC">
            <w:pPr>
              <w:tabs>
                <w:tab w:val="left" w:pos="284"/>
              </w:tabs>
              <w:rPr>
                <w:rFonts w:ascii="Times New Roman" w:eastAsia="Calibri" w:hAnsi="Times New Roman" w:cs="Times New Roman"/>
                <w:sz w:val="12"/>
                <w:szCs w:val="12"/>
              </w:rPr>
            </w:pPr>
            <w:proofErr w:type="spellStart"/>
            <w:r w:rsidRPr="001C4DEC">
              <w:rPr>
                <w:rFonts w:ascii="Times New Roman" w:eastAsia="Calibri" w:hAnsi="Times New Roman" w:cs="Times New Roman"/>
                <w:sz w:val="12"/>
                <w:szCs w:val="12"/>
              </w:rPr>
              <w:t>Ерушова</w:t>
            </w:r>
            <w:proofErr w:type="spellEnd"/>
            <w:r w:rsidRPr="001C4DEC">
              <w:rPr>
                <w:rFonts w:ascii="Times New Roman" w:eastAsia="Calibri" w:hAnsi="Times New Roman" w:cs="Times New Roman"/>
                <w:sz w:val="12"/>
                <w:szCs w:val="12"/>
              </w:rPr>
              <w:t xml:space="preserve"> Наталия Ивановна</w:t>
            </w:r>
          </w:p>
          <w:p w:rsidR="00CD7D93" w:rsidRPr="001C4DEC" w:rsidRDefault="001C4DEC" w:rsidP="001C4DEC">
            <w:pPr>
              <w:tabs>
                <w:tab w:val="left" w:pos="284"/>
              </w:tabs>
              <w:rPr>
                <w:rFonts w:ascii="Times New Roman" w:eastAsia="Calibri" w:hAnsi="Times New Roman" w:cs="Times New Roman"/>
                <w:sz w:val="12"/>
                <w:szCs w:val="12"/>
              </w:rPr>
            </w:pPr>
            <w:r w:rsidRPr="001C4DEC">
              <w:rPr>
                <w:rFonts w:ascii="Times New Roman" w:eastAsia="Calibri" w:hAnsi="Times New Roman" w:cs="Times New Roman"/>
                <w:sz w:val="12"/>
                <w:szCs w:val="12"/>
              </w:rPr>
              <w:t>ведущий специалист Администрации сельского поселения Захаркино муниципального района Сергиевский</w:t>
            </w:r>
          </w:p>
        </w:tc>
      </w:tr>
      <w:tr w:rsidR="001C4DEC" w:rsidRPr="001C4DEC" w:rsidTr="001C4DEC">
        <w:trPr>
          <w:trHeight w:val="20"/>
        </w:trPr>
        <w:tc>
          <w:tcPr>
            <w:tcW w:w="1644" w:type="dxa"/>
          </w:tcPr>
          <w:p w:rsidR="001C4DEC" w:rsidRPr="001C4DEC" w:rsidRDefault="001C4DEC" w:rsidP="001C4DEC">
            <w:pPr>
              <w:tabs>
                <w:tab w:val="left" w:pos="284"/>
              </w:tabs>
              <w:rPr>
                <w:rFonts w:ascii="Times New Roman" w:eastAsia="Calibri" w:hAnsi="Times New Roman" w:cs="Times New Roman"/>
                <w:sz w:val="12"/>
                <w:szCs w:val="12"/>
              </w:rPr>
            </w:pPr>
            <w:r w:rsidRPr="001C4DEC">
              <w:rPr>
                <w:rFonts w:ascii="Times New Roman" w:eastAsia="Calibri" w:hAnsi="Times New Roman" w:cs="Times New Roman"/>
                <w:sz w:val="12"/>
                <w:szCs w:val="12"/>
              </w:rPr>
              <w:t>Секретарь комиссии</w:t>
            </w:r>
          </w:p>
          <w:p w:rsidR="001C4DEC" w:rsidRPr="001C4DEC" w:rsidRDefault="001C4DEC" w:rsidP="001C4DEC">
            <w:pPr>
              <w:tabs>
                <w:tab w:val="left" w:pos="284"/>
              </w:tabs>
              <w:rPr>
                <w:rFonts w:ascii="Times New Roman" w:eastAsia="Calibri" w:hAnsi="Times New Roman" w:cs="Times New Roman"/>
                <w:sz w:val="12"/>
                <w:szCs w:val="12"/>
              </w:rPr>
            </w:pPr>
          </w:p>
          <w:p w:rsidR="00CD7D93" w:rsidRPr="001C4DEC" w:rsidRDefault="00CD7D93" w:rsidP="001C4DEC">
            <w:pPr>
              <w:tabs>
                <w:tab w:val="left" w:pos="284"/>
              </w:tabs>
              <w:rPr>
                <w:rFonts w:ascii="Times New Roman" w:eastAsia="Calibri" w:hAnsi="Times New Roman" w:cs="Times New Roman"/>
                <w:sz w:val="12"/>
                <w:szCs w:val="12"/>
              </w:rPr>
            </w:pPr>
          </w:p>
        </w:tc>
        <w:tc>
          <w:tcPr>
            <w:tcW w:w="5869" w:type="dxa"/>
            <w:hideMark/>
          </w:tcPr>
          <w:p w:rsidR="001C4DEC" w:rsidRPr="001C4DEC" w:rsidRDefault="001C4DEC" w:rsidP="001C4DEC">
            <w:pPr>
              <w:tabs>
                <w:tab w:val="left" w:pos="284"/>
              </w:tabs>
              <w:rPr>
                <w:rFonts w:ascii="Times New Roman" w:eastAsia="Calibri" w:hAnsi="Times New Roman" w:cs="Times New Roman"/>
                <w:sz w:val="12"/>
                <w:szCs w:val="12"/>
              </w:rPr>
            </w:pPr>
            <w:proofErr w:type="spellStart"/>
            <w:r w:rsidRPr="001C4DEC">
              <w:rPr>
                <w:rFonts w:ascii="Times New Roman" w:eastAsia="Calibri" w:hAnsi="Times New Roman" w:cs="Times New Roman"/>
                <w:sz w:val="12"/>
                <w:szCs w:val="12"/>
              </w:rPr>
              <w:t>Кандрушина</w:t>
            </w:r>
            <w:proofErr w:type="spellEnd"/>
            <w:r w:rsidRPr="001C4DEC">
              <w:rPr>
                <w:rFonts w:ascii="Times New Roman" w:eastAsia="Calibri" w:hAnsi="Times New Roman" w:cs="Times New Roman"/>
                <w:sz w:val="12"/>
                <w:szCs w:val="12"/>
              </w:rPr>
              <w:t xml:space="preserve"> Наталья Григорьевна -</w:t>
            </w:r>
          </w:p>
          <w:p w:rsidR="001C4DEC" w:rsidRPr="001C4DEC" w:rsidRDefault="001C4DEC" w:rsidP="001C4DEC">
            <w:pPr>
              <w:tabs>
                <w:tab w:val="left" w:pos="284"/>
              </w:tabs>
              <w:rPr>
                <w:rFonts w:ascii="Times New Roman" w:eastAsia="Calibri" w:hAnsi="Times New Roman" w:cs="Times New Roman"/>
                <w:sz w:val="12"/>
                <w:szCs w:val="12"/>
              </w:rPr>
            </w:pPr>
            <w:r w:rsidRPr="001C4DEC">
              <w:rPr>
                <w:rFonts w:ascii="Times New Roman" w:eastAsia="Calibri" w:hAnsi="Times New Roman" w:cs="Times New Roman"/>
                <w:sz w:val="12"/>
                <w:szCs w:val="12"/>
              </w:rPr>
              <w:t xml:space="preserve">Главный специалист сводного бюджетного </w:t>
            </w:r>
            <w:proofErr w:type="gramStart"/>
            <w:r w:rsidRPr="001C4DEC">
              <w:rPr>
                <w:rFonts w:ascii="Times New Roman" w:eastAsia="Calibri" w:hAnsi="Times New Roman" w:cs="Times New Roman"/>
                <w:sz w:val="12"/>
                <w:szCs w:val="12"/>
              </w:rPr>
              <w:t>отдела Управления финансов Администрации муниципального района</w:t>
            </w:r>
            <w:proofErr w:type="gramEnd"/>
            <w:r w:rsidRPr="001C4DEC">
              <w:rPr>
                <w:rFonts w:ascii="Times New Roman" w:eastAsia="Calibri" w:hAnsi="Times New Roman" w:cs="Times New Roman"/>
                <w:sz w:val="12"/>
                <w:szCs w:val="12"/>
              </w:rPr>
              <w:t xml:space="preserve"> Сергиевский (по согласованию)</w:t>
            </w:r>
          </w:p>
        </w:tc>
      </w:tr>
      <w:tr w:rsidR="001C4DEC" w:rsidRPr="001C4DEC" w:rsidTr="001C4DEC">
        <w:trPr>
          <w:trHeight w:val="20"/>
        </w:trPr>
        <w:tc>
          <w:tcPr>
            <w:tcW w:w="1644" w:type="dxa"/>
          </w:tcPr>
          <w:p w:rsidR="00CD7D93" w:rsidRPr="001C4DEC" w:rsidRDefault="001C4DEC" w:rsidP="001C4DEC">
            <w:pPr>
              <w:tabs>
                <w:tab w:val="left" w:pos="284"/>
              </w:tabs>
              <w:rPr>
                <w:rFonts w:ascii="Times New Roman" w:eastAsia="Calibri" w:hAnsi="Times New Roman" w:cs="Times New Roman"/>
                <w:sz w:val="12"/>
                <w:szCs w:val="12"/>
              </w:rPr>
            </w:pPr>
            <w:r w:rsidRPr="001C4DEC">
              <w:rPr>
                <w:rFonts w:ascii="Times New Roman" w:eastAsia="Calibri" w:hAnsi="Times New Roman" w:cs="Times New Roman"/>
                <w:sz w:val="12"/>
                <w:szCs w:val="12"/>
              </w:rPr>
              <w:t>Члены комиссии:</w:t>
            </w:r>
          </w:p>
        </w:tc>
        <w:tc>
          <w:tcPr>
            <w:tcW w:w="5869" w:type="dxa"/>
          </w:tcPr>
          <w:p w:rsidR="00CD7D93" w:rsidRPr="001C4DEC" w:rsidRDefault="00CD7D93" w:rsidP="001C4DEC">
            <w:pPr>
              <w:tabs>
                <w:tab w:val="left" w:pos="284"/>
              </w:tabs>
              <w:rPr>
                <w:rFonts w:ascii="Times New Roman" w:eastAsia="Calibri" w:hAnsi="Times New Roman" w:cs="Times New Roman"/>
                <w:sz w:val="12"/>
                <w:szCs w:val="12"/>
              </w:rPr>
            </w:pPr>
          </w:p>
        </w:tc>
      </w:tr>
      <w:tr w:rsidR="001C4DEC" w:rsidRPr="001C4DEC" w:rsidTr="001C4DEC">
        <w:trPr>
          <w:trHeight w:val="20"/>
        </w:trPr>
        <w:tc>
          <w:tcPr>
            <w:tcW w:w="1644" w:type="dxa"/>
          </w:tcPr>
          <w:p w:rsidR="00CD7D93" w:rsidRPr="001C4DEC" w:rsidRDefault="00CD7D93" w:rsidP="001C4DEC">
            <w:pPr>
              <w:tabs>
                <w:tab w:val="left" w:pos="284"/>
              </w:tabs>
              <w:rPr>
                <w:rFonts w:ascii="Times New Roman" w:eastAsia="Calibri" w:hAnsi="Times New Roman" w:cs="Times New Roman"/>
                <w:sz w:val="12"/>
                <w:szCs w:val="12"/>
              </w:rPr>
            </w:pPr>
          </w:p>
        </w:tc>
        <w:tc>
          <w:tcPr>
            <w:tcW w:w="5869" w:type="dxa"/>
            <w:hideMark/>
          </w:tcPr>
          <w:p w:rsidR="001C4DEC" w:rsidRPr="001C4DEC" w:rsidRDefault="001C4DEC" w:rsidP="001C4DEC">
            <w:pPr>
              <w:tabs>
                <w:tab w:val="left" w:pos="284"/>
              </w:tabs>
              <w:rPr>
                <w:rFonts w:ascii="Times New Roman" w:eastAsia="Calibri" w:hAnsi="Times New Roman" w:cs="Times New Roman"/>
                <w:sz w:val="12"/>
                <w:szCs w:val="12"/>
              </w:rPr>
            </w:pPr>
            <w:proofErr w:type="spellStart"/>
            <w:r w:rsidRPr="001C4DEC">
              <w:rPr>
                <w:rFonts w:ascii="Times New Roman" w:eastAsia="Calibri" w:hAnsi="Times New Roman" w:cs="Times New Roman"/>
                <w:sz w:val="12"/>
                <w:szCs w:val="12"/>
              </w:rPr>
              <w:t>Жаркова</w:t>
            </w:r>
            <w:proofErr w:type="spellEnd"/>
            <w:r w:rsidRPr="001C4DEC">
              <w:rPr>
                <w:rFonts w:ascii="Times New Roman" w:eastAsia="Calibri" w:hAnsi="Times New Roman" w:cs="Times New Roman"/>
                <w:sz w:val="12"/>
                <w:szCs w:val="12"/>
              </w:rPr>
              <w:t xml:space="preserve"> Альбина Александровна</w:t>
            </w:r>
          </w:p>
          <w:p w:rsidR="001C4DEC" w:rsidRPr="001C4DEC" w:rsidRDefault="001C4DEC" w:rsidP="001C4DEC">
            <w:pPr>
              <w:tabs>
                <w:tab w:val="left" w:pos="284"/>
              </w:tabs>
              <w:rPr>
                <w:rFonts w:ascii="Times New Roman" w:eastAsia="Calibri" w:hAnsi="Times New Roman" w:cs="Times New Roman"/>
                <w:sz w:val="12"/>
                <w:szCs w:val="12"/>
              </w:rPr>
            </w:pPr>
            <w:r w:rsidRPr="001C4DEC">
              <w:rPr>
                <w:rFonts w:ascii="Times New Roman" w:eastAsia="Calibri" w:hAnsi="Times New Roman" w:cs="Times New Roman"/>
                <w:sz w:val="12"/>
                <w:szCs w:val="12"/>
              </w:rPr>
              <w:t>Депутат Собрания представителей сельского поселения Захаркино муниципального района Сергиевский (по согласованию)</w:t>
            </w:r>
          </w:p>
        </w:tc>
      </w:tr>
      <w:tr w:rsidR="001C4DEC" w:rsidRPr="001C4DEC" w:rsidTr="001C4DEC">
        <w:trPr>
          <w:trHeight w:val="20"/>
        </w:trPr>
        <w:tc>
          <w:tcPr>
            <w:tcW w:w="1644" w:type="dxa"/>
          </w:tcPr>
          <w:p w:rsidR="00CD7D93" w:rsidRPr="001C4DEC" w:rsidRDefault="00CD7D93" w:rsidP="001C4DEC">
            <w:pPr>
              <w:tabs>
                <w:tab w:val="left" w:pos="284"/>
              </w:tabs>
              <w:rPr>
                <w:rFonts w:ascii="Times New Roman" w:eastAsia="Calibri" w:hAnsi="Times New Roman" w:cs="Times New Roman"/>
                <w:sz w:val="12"/>
                <w:szCs w:val="12"/>
              </w:rPr>
            </w:pPr>
          </w:p>
        </w:tc>
        <w:tc>
          <w:tcPr>
            <w:tcW w:w="5869" w:type="dxa"/>
            <w:hideMark/>
          </w:tcPr>
          <w:p w:rsidR="001C4DEC" w:rsidRPr="001C4DEC" w:rsidRDefault="001C4DEC" w:rsidP="001C4DEC">
            <w:pPr>
              <w:tabs>
                <w:tab w:val="left" w:pos="284"/>
              </w:tabs>
              <w:rPr>
                <w:rFonts w:ascii="Times New Roman" w:eastAsia="Calibri" w:hAnsi="Times New Roman" w:cs="Times New Roman"/>
                <w:sz w:val="12"/>
                <w:szCs w:val="12"/>
              </w:rPr>
            </w:pPr>
            <w:r w:rsidRPr="001C4DEC">
              <w:rPr>
                <w:rFonts w:ascii="Times New Roman" w:eastAsia="Calibri" w:hAnsi="Times New Roman" w:cs="Times New Roman"/>
                <w:sz w:val="12"/>
                <w:szCs w:val="12"/>
              </w:rPr>
              <w:t xml:space="preserve">Ганиева Сирена </w:t>
            </w:r>
            <w:proofErr w:type="spellStart"/>
            <w:r w:rsidRPr="001C4DEC">
              <w:rPr>
                <w:rFonts w:ascii="Times New Roman" w:eastAsia="Calibri" w:hAnsi="Times New Roman" w:cs="Times New Roman"/>
                <w:sz w:val="12"/>
                <w:szCs w:val="12"/>
              </w:rPr>
              <w:t>Ринатовна</w:t>
            </w:r>
            <w:proofErr w:type="spellEnd"/>
          </w:p>
          <w:p w:rsidR="001C4DEC" w:rsidRPr="001C4DEC" w:rsidRDefault="001C4DEC" w:rsidP="001C4DEC">
            <w:pPr>
              <w:tabs>
                <w:tab w:val="left" w:pos="284"/>
              </w:tabs>
              <w:rPr>
                <w:rFonts w:ascii="Times New Roman" w:eastAsia="Calibri" w:hAnsi="Times New Roman" w:cs="Times New Roman"/>
                <w:sz w:val="12"/>
                <w:szCs w:val="12"/>
              </w:rPr>
            </w:pPr>
            <w:r w:rsidRPr="001C4DEC">
              <w:rPr>
                <w:rFonts w:ascii="Times New Roman" w:eastAsia="Calibri" w:hAnsi="Times New Roman" w:cs="Times New Roman"/>
                <w:sz w:val="12"/>
                <w:szCs w:val="12"/>
              </w:rPr>
              <w:t>Руководитель Управления финансов Администрации муниципального района Сергиевский (по согласованию)</w:t>
            </w:r>
          </w:p>
        </w:tc>
      </w:tr>
      <w:tr w:rsidR="001C4DEC" w:rsidRPr="001C4DEC" w:rsidTr="001C4DEC">
        <w:trPr>
          <w:trHeight w:val="20"/>
        </w:trPr>
        <w:tc>
          <w:tcPr>
            <w:tcW w:w="1644" w:type="dxa"/>
          </w:tcPr>
          <w:p w:rsidR="00CD7D93" w:rsidRPr="001C4DEC" w:rsidRDefault="00CD7D93" w:rsidP="001C4DEC">
            <w:pPr>
              <w:tabs>
                <w:tab w:val="left" w:pos="284"/>
              </w:tabs>
              <w:rPr>
                <w:rFonts w:ascii="Times New Roman" w:eastAsia="Calibri" w:hAnsi="Times New Roman" w:cs="Times New Roman"/>
                <w:sz w:val="12"/>
                <w:szCs w:val="12"/>
              </w:rPr>
            </w:pPr>
          </w:p>
        </w:tc>
        <w:tc>
          <w:tcPr>
            <w:tcW w:w="5869" w:type="dxa"/>
            <w:hideMark/>
          </w:tcPr>
          <w:p w:rsidR="001C4DEC" w:rsidRPr="001C4DEC" w:rsidRDefault="001C4DEC" w:rsidP="001C4DEC">
            <w:pPr>
              <w:tabs>
                <w:tab w:val="left" w:pos="284"/>
              </w:tabs>
              <w:rPr>
                <w:rFonts w:ascii="Times New Roman" w:eastAsia="Calibri" w:hAnsi="Times New Roman" w:cs="Times New Roman"/>
                <w:sz w:val="12"/>
                <w:szCs w:val="12"/>
              </w:rPr>
            </w:pPr>
            <w:proofErr w:type="spellStart"/>
            <w:r w:rsidRPr="001C4DEC">
              <w:rPr>
                <w:rFonts w:ascii="Times New Roman" w:eastAsia="Calibri" w:hAnsi="Times New Roman" w:cs="Times New Roman"/>
                <w:sz w:val="12"/>
                <w:szCs w:val="12"/>
              </w:rPr>
              <w:t>Облыгина</w:t>
            </w:r>
            <w:proofErr w:type="spellEnd"/>
            <w:r w:rsidRPr="001C4DEC">
              <w:rPr>
                <w:rFonts w:ascii="Times New Roman" w:eastAsia="Calibri" w:hAnsi="Times New Roman" w:cs="Times New Roman"/>
                <w:sz w:val="12"/>
                <w:szCs w:val="12"/>
              </w:rPr>
              <w:t xml:space="preserve"> Юлия Викторовна</w:t>
            </w:r>
          </w:p>
          <w:p w:rsidR="001C4DEC" w:rsidRPr="001C4DEC" w:rsidRDefault="001C4DEC" w:rsidP="001C4DEC">
            <w:pPr>
              <w:tabs>
                <w:tab w:val="left" w:pos="284"/>
              </w:tabs>
              <w:rPr>
                <w:rFonts w:ascii="Times New Roman" w:eastAsia="Calibri" w:hAnsi="Times New Roman" w:cs="Times New Roman"/>
                <w:sz w:val="12"/>
                <w:szCs w:val="12"/>
              </w:rPr>
            </w:pPr>
            <w:r w:rsidRPr="001C4DEC">
              <w:rPr>
                <w:rFonts w:ascii="Times New Roman" w:eastAsia="Calibri" w:hAnsi="Times New Roman" w:cs="Times New Roman"/>
                <w:sz w:val="12"/>
                <w:szCs w:val="12"/>
              </w:rPr>
              <w:t xml:space="preserve">Руководитель правового управления </w:t>
            </w:r>
          </w:p>
          <w:p w:rsidR="001C4DEC" w:rsidRPr="001C4DEC" w:rsidRDefault="001C4DEC" w:rsidP="001C4DEC">
            <w:pPr>
              <w:tabs>
                <w:tab w:val="left" w:pos="284"/>
              </w:tabs>
              <w:rPr>
                <w:rFonts w:ascii="Times New Roman" w:eastAsia="Calibri" w:hAnsi="Times New Roman" w:cs="Times New Roman"/>
                <w:sz w:val="12"/>
                <w:szCs w:val="12"/>
              </w:rPr>
            </w:pPr>
            <w:r w:rsidRPr="001C4DEC">
              <w:rPr>
                <w:rFonts w:ascii="Times New Roman" w:eastAsia="Calibri" w:hAnsi="Times New Roman" w:cs="Times New Roman"/>
                <w:sz w:val="12"/>
                <w:szCs w:val="12"/>
              </w:rPr>
              <w:t>Администрации муниципального района Сергиевский (по согласованию)</w:t>
            </w:r>
          </w:p>
        </w:tc>
      </w:tr>
    </w:tbl>
    <w:p w:rsidR="001C4DEC" w:rsidRDefault="001C4DEC" w:rsidP="001C4DEC">
      <w:pPr>
        <w:tabs>
          <w:tab w:val="left" w:pos="284"/>
        </w:tabs>
        <w:spacing w:after="0" w:line="240" w:lineRule="auto"/>
        <w:jc w:val="both"/>
        <w:rPr>
          <w:rFonts w:ascii="Times New Roman" w:eastAsia="Calibri" w:hAnsi="Times New Roman" w:cs="Times New Roman"/>
          <w:sz w:val="12"/>
          <w:szCs w:val="12"/>
        </w:rPr>
      </w:pPr>
    </w:p>
    <w:p w:rsidR="00CE4BC6" w:rsidRPr="001C4DEC" w:rsidRDefault="00CE4BC6" w:rsidP="001C4DEC">
      <w:pPr>
        <w:tabs>
          <w:tab w:val="left" w:pos="284"/>
        </w:tabs>
        <w:spacing w:after="0" w:line="240" w:lineRule="auto"/>
        <w:jc w:val="both"/>
        <w:rPr>
          <w:rFonts w:ascii="Times New Roman" w:eastAsia="Calibri" w:hAnsi="Times New Roman" w:cs="Times New Roman"/>
          <w:sz w:val="12"/>
          <w:szCs w:val="12"/>
        </w:rPr>
      </w:pPr>
    </w:p>
    <w:p w:rsidR="003236F9" w:rsidRPr="00830C97" w:rsidRDefault="003236F9" w:rsidP="003236F9">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3236F9" w:rsidRPr="00830C97" w:rsidRDefault="003236F9" w:rsidP="003236F9">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7E6C96">
        <w:rPr>
          <w:rFonts w:ascii="Times New Roman" w:eastAsia="Calibri" w:hAnsi="Times New Roman" w:cs="Times New Roman"/>
          <w:b/>
          <w:sz w:val="12"/>
          <w:szCs w:val="12"/>
        </w:rPr>
        <w:t>ЗАХАРКИНО</w:t>
      </w:r>
    </w:p>
    <w:p w:rsidR="003236F9" w:rsidRPr="00830C97" w:rsidRDefault="003236F9" w:rsidP="003236F9">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3236F9" w:rsidRPr="00830C97" w:rsidRDefault="003236F9" w:rsidP="003236F9">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3236F9" w:rsidRPr="00830C97" w:rsidRDefault="003236F9" w:rsidP="003236F9">
      <w:pPr>
        <w:tabs>
          <w:tab w:val="left" w:pos="284"/>
        </w:tabs>
        <w:spacing w:after="0" w:line="240" w:lineRule="auto"/>
        <w:jc w:val="center"/>
        <w:rPr>
          <w:rFonts w:ascii="Times New Roman" w:eastAsia="Calibri" w:hAnsi="Times New Roman" w:cs="Times New Roman"/>
          <w:sz w:val="12"/>
          <w:szCs w:val="12"/>
        </w:rPr>
      </w:pPr>
    </w:p>
    <w:p w:rsidR="003236F9" w:rsidRPr="00830C97" w:rsidRDefault="003236F9" w:rsidP="003236F9">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3236F9" w:rsidRDefault="003236F9" w:rsidP="003236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июля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3236F9" w:rsidRDefault="003236F9" w:rsidP="003236F9">
      <w:pPr>
        <w:tabs>
          <w:tab w:val="left" w:pos="284"/>
        </w:tabs>
        <w:spacing w:after="0" w:line="240" w:lineRule="auto"/>
        <w:jc w:val="center"/>
        <w:rPr>
          <w:rFonts w:ascii="Times New Roman" w:eastAsia="Calibri" w:hAnsi="Times New Roman" w:cs="Times New Roman"/>
          <w:b/>
          <w:sz w:val="12"/>
          <w:szCs w:val="12"/>
        </w:rPr>
      </w:pPr>
      <w:r w:rsidRPr="003236F9">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Захаркино </w:t>
      </w:r>
    </w:p>
    <w:p w:rsidR="003236F9" w:rsidRDefault="003236F9" w:rsidP="003236F9">
      <w:pPr>
        <w:tabs>
          <w:tab w:val="left" w:pos="284"/>
        </w:tabs>
        <w:spacing w:after="0" w:line="240" w:lineRule="auto"/>
        <w:jc w:val="center"/>
        <w:rPr>
          <w:rFonts w:ascii="Times New Roman" w:eastAsia="Calibri" w:hAnsi="Times New Roman" w:cs="Times New Roman"/>
          <w:b/>
          <w:sz w:val="12"/>
          <w:szCs w:val="12"/>
        </w:rPr>
      </w:pPr>
      <w:r w:rsidRPr="003236F9">
        <w:rPr>
          <w:rFonts w:ascii="Times New Roman" w:eastAsia="Calibri" w:hAnsi="Times New Roman" w:cs="Times New Roman"/>
          <w:b/>
          <w:sz w:val="12"/>
          <w:szCs w:val="12"/>
        </w:rPr>
        <w:t>муниципального района Сергиевский Самарской области № 30 от 03.07.2013 г. «О подготовке проекта правил землепользования и застройки сельского поселения Захаркино муниципального района Сергиевский Самарской области</w:t>
      </w:r>
      <w:r>
        <w:rPr>
          <w:rFonts w:ascii="Times New Roman" w:eastAsia="Calibri" w:hAnsi="Times New Roman" w:cs="Times New Roman"/>
          <w:b/>
          <w:sz w:val="12"/>
          <w:szCs w:val="12"/>
        </w:rPr>
        <w:t>»</w:t>
      </w:r>
    </w:p>
    <w:p w:rsidR="003236F9" w:rsidRPr="00830C97" w:rsidRDefault="003236F9" w:rsidP="003236F9">
      <w:pPr>
        <w:tabs>
          <w:tab w:val="left" w:pos="284"/>
        </w:tabs>
        <w:spacing w:after="0" w:line="240" w:lineRule="auto"/>
        <w:jc w:val="center"/>
        <w:rPr>
          <w:rFonts w:ascii="Times New Roman" w:eastAsia="Calibri" w:hAnsi="Times New Roman" w:cs="Times New Roman"/>
          <w:b/>
          <w:sz w:val="12"/>
          <w:szCs w:val="12"/>
        </w:rPr>
      </w:pPr>
    </w:p>
    <w:p w:rsidR="003236F9" w:rsidRPr="003236F9" w:rsidRDefault="003236F9" w:rsidP="003236F9">
      <w:pPr>
        <w:tabs>
          <w:tab w:val="left" w:pos="284"/>
        </w:tabs>
        <w:spacing w:after="0" w:line="240" w:lineRule="auto"/>
        <w:ind w:firstLine="284"/>
        <w:jc w:val="both"/>
        <w:rPr>
          <w:rFonts w:ascii="Times New Roman" w:eastAsia="Calibri" w:hAnsi="Times New Roman" w:cs="Times New Roman"/>
          <w:sz w:val="12"/>
          <w:szCs w:val="12"/>
        </w:rPr>
      </w:pPr>
      <w:proofErr w:type="gramStart"/>
      <w:r w:rsidRPr="003236F9">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Захаркино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Захаркино муниципального</w:t>
      </w:r>
      <w:proofErr w:type="gramEnd"/>
      <w:r w:rsidRPr="003236F9">
        <w:rPr>
          <w:rFonts w:ascii="Times New Roman" w:eastAsia="Calibri" w:hAnsi="Times New Roman" w:cs="Times New Roman"/>
          <w:sz w:val="12"/>
          <w:szCs w:val="12"/>
        </w:rPr>
        <w:t xml:space="preserve"> района Сергиевский Самарской области, Администрация сельского поселения Захаркино муниципального района Сергиевский Самарской области</w:t>
      </w:r>
    </w:p>
    <w:p w:rsidR="003236F9" w:rsidRPr="003236F9" w:rsidRDefault="003236F9" w:rsidP="003236F9">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3236F9" w:rsidRPr="003236F9" w:rsidRDefault="003236F9" w:rsidP="003236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236F9">
        <w:rPr>
          <w:rFonts w:ascii="Times New Roman" w:eastAsia="Calibri" w:hAnsi="Times New Roman" w:cs="Times New Roman"/>
          <w:sz w:val="12"/>
          <w:szCs w:val="12"/>
        </w:rPr>
        <w:t>Приложение №2 к постановлению Администрации сельского поселения Захаркино  муниципального района Сергиевский Самарской области № 30 от  03.07.2013г. «О подготовке проекта правил землепользования и застройки сельского поселения Захаркино  муниципального района Сергиевский Самарской области» изложить в новой редакции согласно приложению №1 к настоящему постановлению.</w:t>
      </w:r>
    </w:p>
    <w:p w:rsidR="003236F9" w:rsidRPr="003236F9" w:rsidRDefault="003236F9" w:rsidP="003236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236F9">
        <w:rPr>
          <w:rFonts w:ascii="Times New Roman" w:eastAsia="Calibri" w:hAnsi="Times New Roman" w:cs="Times New Roman"/>
          <w:sz w:val="12"/>
          <w:szCs w:val="12"/>
        </w:rPr>
        <w:t>Признать утратившим силу постановление Администрации сельского поселения Захаркино муниципального района Сергиевский № 20 от 04.07.2017 г. «О внесении изменений в Постановление Администрации сельского поселения Захаркино  муниципального района Сергиевский Самарской области № 30 от 03.07.2013г. «О подготовке проекта правил землепользования и застройки сельского поселения Захаркино муниципального района Сергиевский Самарской области».</w:t>
      </w:r>
    </w:p>
    <w:p w:rsidR="003236F9" w:rsidRPr="003236F9" w:rsidRDefault="003236F9" w:rsidP="003236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236F9">
        <w:rPr>
          <w:rFonts w:ascii="Times New Roman" w:eastAsia="Calibri" w:hAnsi="Times New Roman" w:cs="Times New Roman"/>
          <w:sz w:val="12"/>
          <w:szCs w:val="12"/>
        </w:rPr>
        <w:t>Опубликовать настоящее постановление в газете «Сергиевский вестник».</w:t>
      </w:r>
    </w:p>
    <w:p w:rsidR="003236F9" w:rsidRPr="003236F9" w:rsidRDefault="003236F9" w:rsidP="003236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236F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3236F9" w:rsidRPr="003236F9" w:rsidRDefault="003236F9" w:rsidP="003573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3236F9">
        <w:rPr>
          <w:rFonts w:ascii="Times New Roman" w:eastAsia="Calibri" w:hAnsi="Times New Roman" w:cs="Times New Roman"/>
          <w:sz w:val="12"/>
          <w:szCs w:val="12"/>
        </w:rPr>
        <w:t>Контроль за</w:t>
      </w:r>
      <w:proofErr w:type="gramEnd"/>
      <w:r w:rsidRPr="003236F9">
        <w:rPr>
          <w:rFonts w:ascii="Times New Roman" w:eastAsia="Calibri" w:hAnsi="Times New Roman" w:cs="Times New Roman"/>
          <w:sz w:val="12"/>
          <w:szCs w:val="12"/>
        </w:rPr>
        <w:t xml:space="preserve"> выполнением настоящего постановления оставля</w:t>
      </w:r>
      <w:r w:rsidR="0035734C">
        <w:rPr>
          <w:rFonts w:ascii="Times New Roman" w:eastAsia="Calibri" w:hAnsi="Times New Roman" w:cs="Times New Roman"/>
          <w:sz w:val="12"/>
          <w:szCs w:val="12"/>
        </w:rPr>
        <w:t>ю за собой.</w:t>
      </w:r>
    </w:p>
    <w:p w:rsidR="003236F9" w:rsidRPr="003236F9" w:rsidRDefault="003236F9" w:rsidP="003236F9">
      <w:pPr>
        <w:tabs>
          <w:tab w:val="left" w:pos="284"/>
        </w:tabs>
        <w:spacing w:after="0" w:line="240" w:lineRule="auto"/>
        <w:jc w:val="right"/>
        <w:rPr>
          <w:rFonts w:ascii="Times New Roman" w:eastAsia="Calibri" w:hAnsi="Times New Roman" w:cs="Times New Roman"/>
          <w:sz w:val="12"/>
          <w:szCs w:val="12"/>
        </w:rPr>
      </w:pPr>
      <w:r w:rsidRPr="003236F9">
        <w:rPr>
          <w:rFonts w:ascii="Times New Roman" w:eastAsia="Calibri" w:hAnsi="Times New Roman" w:cs="Times New Roman"/>
          <w:sz w:val="12"/>
          <w:szCs w:val="12"/>
        </w:rPr>
        <w:t>Глава сельского поселения Захаркино</w:t>
      </w:r>
    </w:p>
    <w:p w:rsidR="003236F9" w:rsidRDefault="003236F9" w:rsidP="003236F9">
      <w:pPr>
        <w:tabs>
          <w:tab w:val="left" w:pos="284"/>
        </w:tabs>
        <w:spacing w:after="0" w:line="240" w:lineRule="auto"/>
        <w:jc w:val="right"/>
        <w:rPr>
          <w:rFonts w:ascii="Times New Roman" w:eastAsia="Calibri" w:hAnsi="Times New Roman" w:cs="Times New Roman"/>
          <w:sz w:val="12"/>
          <w:szCs w:val="12"/>
        </w:rPr>
      </w:pPr>
      <w:r w:rsidRPr="003236F9">
        <w:rPr>
          <w:rFonts w:ascii="Times New Roman" w:eastAsia="Calibri" w:hAnsi="Times New Roman" w:cs="Times New Roman"/>
          <w:sz w:val="12"/>
          <w:szCs w:val="12"/>
        </w:rPr>
        <w:t>муниципального района Сергиевский</w:t>
      </w:r>
    </w:p>
    <w:p w:rsidR="001C4DEC" w:rsidRDefault="003236F9" w:rsidP="003236F9">
      <w:pPr>
        <w:tabs>
          <w:tab w:val="left" w:pos="284"/>
        </w:tabs>
        <w:spacing w:after="0" w:line="240" w:lineRule="auto"/>
        <w:jc w:val="right"/>
        <w:rPr>
          <w:rFonts w:ascii="Times New Roman" w:eastAsia="Calibri" w:hAnsi="Times New Roman" w:cs="Times New Roman"/>
          <w:sz w:val="12"/>
          <w:szCs w:val="12"/>
        </w:rPr>
      </w:pPr>
      <w:r w:rsidRPr="003236F9">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3236F9">
        <w:rPr>
          <w:rFonts w:ascii="Times New Roman" w:eastAsia="Calibri" w:hAnsi="Times New Roman" w:cs="Times New Roman"/>
          <w:sz w:val="12"/>
          <w:szCs w:val="12"/>
        </w:rPr>
        <w:t>Веденин</w:t>
      </w:r>
      <w:proofErr w:type="spellEnd"/>
    </w:p>
    <w:p w:rsidR="0035734C" w:rsidRPr="001C4DEC" w:rsidRDefault="0035734C" w:rsidP="003236F9">
      <w:pPr>
        <w:tabs>
          <w:tab w:val="left" w:pos="284"/>
        </w:tabs>
        <w:spacing w:after="0" w:line="240" w:lineRule="auto"/>
        <w:jc w:val="right"/>
        <w:rPr>
          <w:rFonts w:ascii="Times New Roman" w:eastAsia="Calibri" w:hAnsi="Times New Roman" w:cs="Times New Roman"/>
          <w:sz w:val="12"/>
          <w:szCs w:val="12"/>
        </w:rPr>
      </w:pPr>
    </w:p>
    <w:p w:rsidR="0035734C" w:rsidRPr="001C4DEC" w:rsidRDefault="0035734C" w:rsidP="0035734C">
      <w:pPr>
        <w:tabs>
          <w:tab w:val="left" w:pos="284"/>
        </w:tabs>
        <w:spacing w:after="0" w:line="240" w:lineRule="auto"/>
        <w:jc w:val="right"/>
        <w:rPr>
          <w:rFonts w:ascii="Times New Roman" w:eastAsia="Calibri" w:hAnsi="Times New Roman" w:cs="Times New Roman"/>
          <w:i/>
          <w:sz w:val="12"/>
          <w:szCs w:val="12"/>
        </w:rPr>
      </w:pPr>
      <w:r w:rsidRPr="001C4DEC">
        <w:rPr>
          <w:rFonts w:ascii="Times New Roman" w:eastAsia="Calibri" w:hAnsi="Times New Roman" w:cs="Times New Roman"/>
          <w:i/>
          <w:sz w:val="12"/>
          <w:szCs w:val="12"/>
        </w:rPr>
        <w:t>Приложение №1</w:t>
      </w:r>
    </w:p>
    <w:p w:rsidR="0035734C" w:rsidRPr="001C4DEC" w:rsidRDefault="0035734C" w:rsidP="0035734C">
      <w:pPr>
        <w:tabs>
          <w:tab w:val="left" w:pos="284"/>
        </w:tabs>
        <w:spacing w:after="0" w:line="240" w:lineRule="auto"/>
        <w:jc w:val="right"/>
        <w:rPr>
          <w:rFonts w:ascii="Times New Roman" w:eastAsia="Calibri" w:hAnsi="Times New Roman" w:cs="Times New Roman"/>
          <w:i/>
          <w:sz w:val="12"/>
          <w:szCs w:val="12"/>
        </w:rPr>
      </w:pPr>
      <w:r w:rsidRPr="001C4DEC">
        <w:rPr>
          <w:rFonts w:ascii="Times New Roman" w:eastAsia="Calibri" w:hAnsi="Times New Roman" w:cs="Times New Roman"/>
          <w:i/>
          <w:sz w:val="12"/>
          <w:szCs w:val="12"/>
        </w:rPr>
        <w:t>к постановлению Администрации</w:t>
      </w:r>
    </w:p>
    <w:p w:rsidR="0035734C" w:rsidRPr="001C4DEC" w:rsidRDefault="0035734C" w:rsidP="0035734C">
      <w:pPr>
        <w:tabs>
          <w:tab w:val="left" w:pos="284"/>
        </w:tabs>
        <w:spacing w:after="0" w:line="240" w:lineRule="auto"/>
        <w:jc w:val="right"/>
        <w:rPr>
          <w:rFonts w:ascii="Times New Roman" w:eastAsia="Calibri" w:hAnsi="Times New Roman" w:cs="Times New Roman"/>
          <w:i/>
          <w:sz w:val="12"/>
          <w:szCs w:val="12"/>
        </w:rPr>
      </w:pPr>
      <w:r w:rsidRPr="001C4DEC">
        <w:rPr>
          <w:rFonts w:ascii="Times New Roman" w:eastAsia="Calibri" w:hAnsi="Times New Roman" w:cs="Times New Roman"/>
          <w:i/>
          <w:sz w:val="12"/>
          <w:szCs w:val="12"/>
        </w:rPr>
        <w:t>сельского поселения Захаркино</w:t>
      </w:r>
    </w:p>
    <w:p w:rsidR="0035734C" w:rsidRPr="001C4DEC" w:rsidRDefault="0035734C" w:rsidP="0035734C">
      <w:pPr>
        <w:tabs>
          <w:tab w:val="left" w:pos="284"/>
        </w:tabs>
        <w:spacing w:after="0" w:line="240" w:lineRule="auto"/>
        <w:jc w:val="right"/>
        <w:rPr>
          <w:rFonts w:ascii="Times New Roman" w:eastAsia="Calibri" w:hAnsi="Times New Roman" w:cs="Times New Roman"/>
          <w:i/>
          <w:sz w:val="12"/>
          <w:szCs w:val="12"/>
        </w:rPr>
      </w:pPr>
      <w:r w:rsidRPr="001C4DEC">
        <w:rPr>
          <w:rFonts w:ascii="Times New Roman" w:eastAsia="Calibri" w:hAnsi="Times New Roman" w:cs="Times New Roman"/>
          <w:i/>
          <w:sz w:val="12"/>
          <w:szCs w:val="12"/>
        </w:rPr>
        <w:t>муниципального района Сергиевский</w:t>
      </w:r>
    </w:p>
    <w:p w:rsidR="0035734C" w:rsidRPr="001C4DEC" w:rsidRDefault="0035734C" w:rsidP="0035734C">
      <w:pPr>
        <w:tabs>
          <w:tab w:val="left" w:pos="284"/>
        </w:tabs>
        <w:spacing w:after="0" w:line="240" w:lineRule="auto"/>
        <w:jc w:val="right"/>
        <w:rPr>
          <w:rFonts w:ascii="Times New Roman" w:eastAsia="Calibri" w:hAnsi="Times New Roman" w:cs="Times New Roman"/>
          <w:i/>
          <w:sz w:val="12"/>
          <w:szCs w:val="12"/>
        </w:rPr>
      </w:pPr>
      <w:r w:rsidRPr="001C4DEC">
        <w:rPr>
          <w:rFonts w:ascii="Times New Roman" w:eastAsia="Calibri" w:hAnsi="Times New Roman" w:cs="Times New Roman"/>
          <w:i/>
          <w:sz w:val="12"/>
          <w:szCs w:val="12"/>
        </w:rPr>
        <w:t>Самарской области</w:t>
      </w:r>
    </w:p>
    <w:p w:rsidR="0035734C" w:rsidRDefault="0035734C" w:rsidP="0035734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№27</w:t>
      </w:r>
      <w:r w:rsidRPr="001C4DEC">
        <w:rPr>
          <w:rFonts w:ascii="Times New Roman" w:eastAsia="Calibri" w:hAnsi="Times New Roman" w:cs="Times New Roman"/>
          <w:i/>
          <w:sz w:val="12"/>
          <w:szCs w:val="12"/>
        </w:rPr>
        <w:t xml:space="preserve"> от «03»</w:t>
      </w:r>
      <w:r>
        <w:rPr>
          <w:rFonts w:ascii="Times New Roman" w:eastAsia="Calibri" w:hAnsi="Times New Roman" w:cs="Times New Roman"/>
          <w:i/>
          <w:sz w:val="12"/>
          <w:szCs w:val="12"/>
        </w:rPr>
        <w:t xml:space="preserve"> </w:t>
      </w:r>
      <w:r w:rsidRPr="001C4DEC">
        <w:rPr>
          <w:rFonts w:ascii="Times New Roman" w:eastAsia="Calibri" w:hAnsi="Times New Roman" w:cs="Times New Roman"/>
          <w:i/>
          <w:sz w:val="12"/>
          <w:szCs w:val="12"/>
        </w:rPr>
        <w:t>июля 2018 г</w:t>
      </w:r>
    </w:p>
    <w:p w:rsidR="00CE4BC6" w:rsidRPr="001C4DEC" w:rsidRDefault="00CE4BC6" w:rsidP="0035734C">
      <w:pPr>
        <w:tabs>
          <w:tab w:val="left" w:pos="284"/>
        </w:tabs>
        <w:spacing w:after="0" w:line="240" w:lineRule="auto"/>
        <w:jc w:val="right"/>
        <w:rPr>
          <w:rFonts w:ascii="Times New Roman" w:eastAsia="Calibri" w:hAnsi="Times New Roman" w:cs="Times New Roman"/>
          <w:i/>
          <w:sz w:val="12"/>
          <w:szCs w:val="12"/>
        </w:rPr>
      </w:pPr>
    </w:p>
    <w:p w:rsidR="00CE4BC6" w:rsidRDefault="0035734C" w:rsidP="0035734C">
      <w:pPr>
        <w:tabs>
          <w:tab w:val="left" w:pos="284"/>
        </w:tabs>
        <w:spacing w:after="0" w:line="240" w:lineRule="auto"/>
        <w:jc w:val="center"/>
        <w:rPr>
          <w:rFonts w:ascii="Times New Roman" w:eastAsia="Calibri" w:hAnsi="Times New Roman" w:cs="Times New Roman"/>
          <w:b/>
          <w:sz w:val="12"/>
          <w:szCs w:val="12"/>
        </w:rPr>
      </w:pPr>
      <w:r w:rsidRPr="0035734C">
        <w:rPr>
          <w:rFonts w:ascii="Times New Roman" w:eastAsia="Calibri" w:hAnsi="Times New Roman" w:cs="Times New Roman"/>
          <w:b/>
          <w:sz w:val="12"/>
          <w:szCs w:val="12"/>
        </w:rPr>
        <w:t>СОСТАВ</w:t>
      </w:r>
    </w:p>
    <w:p w:rsidR="00CE4BC6" w:rsidRPr="00CE4BC6" w:rsidRDefault="0035734C" w:rsidP="00CE4BC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sz w:val="12"/>
          <w:szCs w:val="12"/>
        </w:rPr>
        <w:t xml:space="preserve"> </w:t>
      </w:r>
      <w:r w:rsidRPr="0035734C">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сельского поселения Захаркино</w:t>
      </w:r>
    </w:p>
    <w:tbl>
      <w:tblPr>
        <w:tblStyle w:val="212"/>
        <w:tblW w:w="7513" w:type="dxa"/>
        <w:tblInd w:w="108" w:type="dxa"/>
        <w:tblLook w:val="00E0" w:firstRow="1" w:lastRow="1" w:firstColumn="1" w:lastColumn="0" w:noHBand="0" w:noVBand="0"/>
      </w:tblPr>
      <w:tblGrid>
        <w:gridCol w:w="1263"/>
        <w:gridCol w:w="1731"/>
        <w:gridCol w:w="4519"/>
      </w:tblGrid>
      <w:tr w:rsidR="0035734C" w:rsidRPr="0035734C" w:rsidTr="0035734C">
        <w:tc>
          <w:tcPr>
            <w:tcW w:w="1263" w:type="dxa"/>
            <w:hideMark/>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Председатель комиссии</w:t>
            </w:r>
          </w:p>
        </w:tc>
        <w:tc>
          <w:tcPr>
            <w:tcW w:w="1731" w:type="dxa"/>
            <w:hideMark/>
          </w:tcPr>
          <w:p w:rsidR="0035734C" w:rsidRPr="0035734C" w:rsidRDefault="0035734C" w:rsidP="0035734C">
            <w:pPr>
              <w:tabs>
                <w:tab w:val="left" w:pos="284"/>
              </w:tabs>
              <w:rPr>
                <w:rFonts w:ascii="Times New Roman" w:eastAsia="Calibri" w:hAnsi="Times New Roman" w:cs="Times New Roman"/>
                <w:bCs/>
                <w:sz w:val="12"/>
                <w:szCs w:val="12"/>
              </w:rPr>
            </w:pPr>
            <w:proofErr w:type="spellStart"/>
            <w:r w:rsidRPr="0035734C">
              <w:rPr>
                <w:rFonts w:ascii="Times New Roman" w:eastAsia="Calibri" w:hAnsi="Times New Roman" w:cs="Times New Roman"/>
                <w:bCs/>
                <w:sz w:val="12"/>
                <w:szCs w:val="12"/>
              </w:rPr>
              <w:t>Веденин</w:t>
            </w:r>
            <w:proofErr w:type="spellEnd"/>
            <w:r w:rsidRPr="0035734C">
              <w:rPr>
                <w:rFonts w:ascii="Times New Roman" w:eastAsia="Calibri" w:hAnsi="Times New Roman" w:cs="Times New Roman"/>
                <w:bCs/>
                <w:sz w:val="12"/>
                <w:szCs w:val="12"/>
              </w:rPr>
              <w:t xml:space="preserve"> А.В.</w:t>
            </w:r>
          </w:p>
        </w:tc>
        <w:tc>
          <w:tcPr>
            <w:tcW w:w="4519" w:type="dxa"/>
            <w:hideMark/>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 xml:space="preserve">Глава сельского поселения Захаркино муниципального района Сергиевский </w:t>
            </w:r>
          </w:p>
        </w:tc>
      </w:tr>
      <w:tr w:rsidR="0035734C" w:rsidRPr="0035734C" w:rsidTr="0035734C">
        <w:tc>
          <w:tcPr>
            <w:tcW w:w="1263" w:type="dxa"/>
            <w:hideMark/>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Заместитель председателя комиссии</w:t>
            </w:r>
          </w:p>
        </w:tc>
        <w:tc>
          <w:tcPr>
            <w:tcW w:w="1731" w:type="dxa"/>
            <w:hideMark/>
          </w:tcPr>
          <w:p w:rsidR="0035734C" w:rsidRPr="0035734C" w:rsidRDefault="0035734C" w:rsidP="0035734C">
            <w:pPr>
              <w:tabs>
                <w:tab w:val="left" w:pos="284"/>
              </w:tabs>
              <w:rPr>
                <w:rFonts w:ascii="Times New Roman" w:eastAsia="Calibri" w:hAnsi="Times New Roman" w:cs="Times New Roman"/>
                <w:bCs/>
                <w:sz w:val="12"/>
                <w:szCs w:val="12"/>
              </w:rPr>
            </w:pPr>
            <w:proofErr w:type="spellStart"/>
            <w:r w:rsidRPr="0035734C">
              <w:rPr>
                <w:rFonts w:ascii="Times New Roman" w:eastAsia="Calibri" w:hAnsi="Times New Roman" w:cs="Times New Roman"/>
                <w:bCs/>
                <w:sz w:val="12"/>
                <w:szCs w:val="12"/>
              </w:rPr>
              <w:t>Ерушова</w:t>
            </w:r>
            <w:proofErr w:type="spellEnd"/>
            <w:r w:rsidRPr="0035734C">
              <w:rPr>
                <w:rFonts w:ascii="Times New Roman" w:eastAsia="Calibri" w:hAnsi="Times New Roman" w:cs="Times New Roman"/>
                <w:bCs/>
                <w:sz w:val="12"/>
                <w:szCs w:val="12"/>
              </w:rPr>
              <w:t xml:space="preserve"> Н.И.</w:t>
            </w:r>
          </w:p>
        </w:tc>
        <w:tc>
          <w:tcPr>
            <w:tcW w:w="4519" w:type="dxa"/>
            <w:hideMark/>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Ведущий специалист Администрации сельского поселения Захаркино муниципального района Сергиевский</w:t>
            </w:r>
          </w:p>
        </w:tc>
      </w:tr>
      <w:tr w:rsidR="0035734C" w:rsidRPr="0035734C" w:rsidTr="0035734C">
        <w:tc>
          <w:tcPr>
            <w:tcW w:w="1263" w:type="dxa"/>
            <w:hideMark/>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Секретарь комиссии</w:t>
            </w:r>
          </w:p>
        </w:tc>
        <w:tc>
          <w:tcPr>
            <w:tcW w:w="1731" w:type="dxa"/>
            <w:hideMark/>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Дмитриева О.В.</w:t>
            </w:r>
          </w:p>
        </w:tc>
        <w:tc>
          <w:tcPr>
            <w:tcW w:w="4519" w:type="dxa"/>
            <w:hideMark/>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Ведущий специалист Администрации сельского поселения  Захаркино  муниципального района Сергиевский</w:t>
            </w:r>
          </w:p>
        </w:tc>
      </w:tr>
      <w:tr w:rsidR="0035734C" w:rsidRPr="0035734C" w:rsidTr="0035734C">
        <w:tc>
          <w:tcPr>
            <w:tcW w:w="1263" w:type="dxa"/>
            <w:hideMark/>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 xml:space="preserve">Члены комиссии </w:t>
            </w:r>
          </w:p>
        </w:tc>
        <w:tc>
          <w:tcPr>
            <w:tcW w:w="1731" w:type="dxa"/>
          </w:tcPr>
          <w:p w:rsidR="0035734C" w:rsidRPr="0035734C" w:rsidRDefault="0035734C" w:rsidP="0035734C">
            <w:pPr>
              <w:tabs>
                <w:tab w:val="left" w:pos="284"/>
              </w:tabs>
              <w:rPr>
                <w:rFonts w:ascii="Times New Roman" w:eastAsia="Calibri" w:hAnsi="Times New Roman" w:cs="Times New Roman"/>
                <w:bCs/>
                <w:sz w:val="12"/>
                <w:szCs w:val="12"/>
              </w:rPr>
            </w:pPr>
            <w:proofErr w:type="gramStart"/>
            <w:r w:rsidRPr="0035734C">
              <w:rPr>
                <w:rFonts w:ascii="Times New Roman" w:eastAsia="Calibri" w:hAnsi="Times New Roman" w:cs="Times New Roman"/>
                <w:bCs/>
                <w:sz w:val="12"/>
                <w:szCs w:val="12"/>
              </w:rPr>
              <w:t>Коновалов</w:t>
            </w:r>
            <w:proofErr w:type="gramEnd"/>
            <w:r w:rsidRPr="0035734C">
              <w:rPr>
                <w:rFonts w:ascii="Times New Roman" w:eastAsia="Calibri" w:hAnsi="Times New Roman" w:cs="Times New Roman"/>
                <w:bCs/>
                <w:sz w:val="12"/>
                <w:szCs w:val="12"/>
              </w:rPr>
              <w:t xml:space="preserve"> С.И.</w:t>
            </w:r>
          </w:p>
          <w:p w:rsidR="0035734C" w:rsidRPr="0035734C" w:rsidRDefault="0035734C" w:rsidP="0035734C">
            <w:pPr>
              <w:tabs>
                <w:tab w:val="left" w:pos="284"/>
              </w:tabs>
              <w:rPr>
                <w:rFonts w:ascii="Times New Roman" w:eastAsia="Calibri" w:hAnsi="Times New Roman" w:cs="Times New Roman"/>
                <w:bCs/>
                <w:sz w:val="12"/>
                <w:szCs w:val="12"/>
              </w:rPr>
            </w:pPr>
          </w:p>
        </w:tc>
        <w:tc>
          <w:tcPr>
            <w:tcW w:w="4519" w:type="dxa"/>
            <w:hideMark/>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 xml:space="preserve">Заместитель руководителя МКУ «Управления заказчика-застройщика, архитектуры и градостроительства» муниципального района Сергиевский (по </w:t>
            </w:r>
            <w:r w:rsidRPr="0035734C">
              <w:rPr>
                <w:rFonts w:ascii="Times New Roman" w:eastAsia="Calibri" w:hAnsi="Times New Roman" w:cs="Times New Roman"/>
                <w:bCs/>
                <w:sz w:val="12"/>
                <w:szCs w:val="12"/>
              </w:rPr>
              <w:lastRenderedPageBreak/>
              <w:t>согласованию)</w:t>
            </w:r>
          </w:p>
        </w:tc>
      </w:tr>
      <w:tr w:rsidR="0035734C" w:rsidRPr="0035734C" w:rsidTr="0035734C">
        <w:tc>
          <w:tcPr>
            <w:tcW w:w="1263" w:type="dxa"/>
          </w:tcPr>
          <w:p w:rsidR="0035734C" w:rsidRPr="0035734C" w:rsidRDefault="0035734C" w:rsidP="0035734C">
            <w:pPr>
              <w:tabs>
                <w:tab w:val="left" w:pos="284"/>
              </w:tabs>
              <w:rPr>
                <w:rFonts w:ascii="Times New Roman" w:eastAsia="Calibri" w:hAnsi="Times New Roman" w:cs="Times New Roman"/>
                <w:bCs/>
                <w:sz w:val="12"/>
                <w:szCs w:val="12"/>
              </w:rPr>
            </w:pPr>
          </w:p>
        </w:tc>
        <w:tc>
          <w:tcPr>
            <w:tcW w:w="1731" w:type="dxa"/>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Абрамова Н.А.</w:t>
            </w:r>
          </w:p>
          <w:p w:rsidR="0035734C" w:rsidRPr="0035734C" w:rsidRDefault="0035734C" w:rsidP="0035734C">
            <w:pPr>
              <w:tabs>
                <w:tab w:val="left" w:pos="284"/>
              </w:tabs>
              <w:rPr>
                <w:rFonts w:ascii="Times New Roman" w:eastAsia="Calibri" w:hAnsi="Times New Roman" w:cs="Times New Roman"/>
                <w:bCs/>
                <w:sz w:val="12"/>
                <w:szCs w:val="12"/>
              </w:rPr>
            </w:pPr>
          </w:p>
        </w:tc>
        <w:tc>
          <w:tcPr>
            <w:tcW w:w="4519" w:type="dxa"/>
            <w:hideMark/>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35734C" w:rsidRPr="0035734C" w:rsidTr="0035734C">
        <w:tc>
          <w:tcPr>
            <w:tcW w:w="1263" w:type="dxa"/>
          </w:tcPr>
          <w:p w:rsidR="0035734C" w:rsidRPr="0035734C" w:rsidRDefault="0035734C" w:rsidP="0035734C">
            <w:pPr>
              <w:tabs>
                <w:tab w:val="left" w:pos="284"/>
              </w:tabs>
              <w:rPr>
                <w:rFonts w:ascii="Times New Roman" w:eastAsia="Calibri" w:hAnsi="Times New Roman" w:cs="Times New Roman"/>
                <w:bCs/>
                <w:sz w:val="12"/>
                <w:szCs w:val="12"/>
              </w:rPr>
            </w:pPr>
          </w:p>
        </w:tc>
        <w:tc>
          <w:tcPr>
            <w:tcW w:w="1731" w:type="dxa"/>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Ганиева С.Р.</w:t>
            </w:r>
          </w:p>
          <w:p w:rsidR="0035734C" w:rsidRPr="0035734C" w:rsidRDefault="0035734C" w:rsidP="0035734C">
            <w:pPr>
              <w:tabs>
                <w:tab w:val="left" w:pos="284"/>
              </w:tabs>
              <w:rPr>
                <w:rFonts w:ascii="Times New Roman" w:eastAsia="Calibri" w:hAnsi="Times New Roman" w:cs="Times New Roman"/>
                <w:bCs/>
                <w:sz w:val="12"/>
                <w:szCs w:val="12"/>
              </w:rPr>
            </w:pPr>
          </w:p>
        </w:tc>
        <w:tc>
          <w:tcPr>
            <w:tcW w:w="4519" w:type="dxa"/>
            <w:hideMark/>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35734C" w:rsidRPr="0035734C" w:rsidTr="0035734C">
        <w:tc>
          <w:tcPr>
            <w:tcW w:w="1263" w:type="dxa"/>
          </w:tcPr>
          <w:p w:rsidR="0035734C" w:rsidRPr="0035734C" w:rsidRDefault="0035734C" w:rsidP="0035734C">
            <w:pPr>
              <w:tabs>
                <w:tab w:val="left" w:pos="284"/>
              </w:tabs>
              <w:rPr>
                <w:rFonts w:ascii="Times New Roman" w:eastAsia="Calibri" w:hAnsi="Times New Roman" w:cs="Times New Roman"/>
                <w:bCs/>
                <w:sz w:val="12"/>
                <w:szCs w:val="12"/>
              </w:rPr>
            </w:pPr>
          </w:p>
        </w:tc>
        <w:tc>
          <w:tcPr>
            <w:tcW w:w="1731" w:type="dxa"/>
          </w:tcPr>
          <w:p w:rsidR="0035734C" w:rsidRPr="0035734C" w:rsidRDefault="0035734C" w:rsidP="0035734C">
            <w:pPr>
              <w:tabs>
                <w:tab w:val="left" w:pos="284"/>
              </w:tabs>
              <w:rPr>
                <w:rFonts w:ascii="Times New Roman" w:eastAsia="Calibri" w:hAnsi="Times New Roman" w:cs="Times New Roman"/>
                <w:bCs/>
                <w:sz w:val="12"/>
                <w:szCs w:val="12"/>
              </w:rPr>
            </w:pPr>
            <w:proofErr w:type="spellStart"/>
            <w:r w:rsidRPr="0035734C">
              <w:rPr>
                <w:rFonts w:ascii="Times New Roman" w:eastAsia="Calibri" w:hAnsi="Times New Roman" w:cs="Times New Roman"/>
                <w:bCs/>
                <w:sz w:val="12"/>
                <w:szCs w:val="12"/>
              </w:rPr>
              <w:t>Стрельцова</w:t>
            </w:r>
            <w:proofErr w:type="spellEnd"/>
            <w:r w:rsidRPr="0035734C">
              <w:rPr>
                <w:rFonts w:ascii="Times New Roman" w:eastAsia="Calibri" w:hAnsi="Times New Roman" w:cs="Times New Roman"/>
                <w:bCs/>
                <w:sz w:val="12"/>
                <w:szCs w:val="12"/>
              </w:rPr>
              <w:t xml:space="preserve"> И.П. </w:t>
            </w:r>
          </w:p>
          <w:p w:rsidR="0035734C" w:rsidRPr="0035734C" w:rsidRDefault="0035734C" w:rsidP="0035734C">
            <w:pPr>
              <w:tabs>
                <w:tab w:val="left" w:pos="284"/>
              </w:tabs>
              <w:rPr>
                <w:rFonts w:ascii="Times New Roman" w:eastAsia="Calibri" w:hAnsi="Times New Roman" w:cs="Times New Roman"/>
                <w:bCs/>
                <w:sz w:val="12"/>
                <w:szCs w:val="12"/>
              </w:rPr>
            </w:pPr>
          </w:p>
        </w:tc>
        <w:tc>
          <w:tcPr>
            <w:tcW w:w="4519" w:type="dxa"/>
            <w:hideMark/>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35734C" w:rsidRPr="0035734C" w:rsidTr="0035734C">
        <w:tc>
          <w:tcPr>
            <w:tcW w:w="1263" w:type="dxa"/>
          </w:tcPr>
          <w:p w:rsidR="0035734C" w:rsidRPr="0035734C" w:rsidRDefault="0035734C" w:rsidP="0035734C">
            <w:pPr>
              <w:tabs>
                <w:tab w:val="left" w:pos="284"/>
              </w:tabs>
              <w:rPr>
                <w:rFonts w:ascii="Times New Roman" w:eastAsia="Calibri" w:hAnsi="Times New Roman" w:cs="Times New Roman"/>
                <w:bCs/>
                <w:sz w:val="12"/>
                <w:szCs w:val="12"/>
              </w:rPr>
            </w:pPr>
          </w:p>
        </w:tc>
        <w:tc>
          <w:tcPr>
            <w:tcW w:w="1731" w:type="dxa"/>
          </w:tcPr>
          <w:p w:rsidR="0035734C" w:rsidRPr="0035734C" w:rsidRDefault="0035734C" w:rsidP="0035734C">
            <w:pPr>
              <w:tabs>
                <w:tab w:val="left" w:pos="284"/>
              </w:tabs>
              <w:rPr>
                <w:rFonts w:ascii="Times New Roman" w:eastAsia="Calibri" w:hAnsi="Times New Roman" w:cs="Times New Roman"/>
                <w:bCs/>
                <w:sz w:val="12"/>
                <w:szCs w:val="12"/>
              </w:rPr>
            </w:pPr>
            <w:proofErr w:type="spellStart"/>
            <w:r w:rsidRPr="0035734C">
              <w:rPr>
                <w:rFonts w:ascii="Times New Roman" w:eastAsia="Calibri" w:hAnsi="Times New Roman" w:cs="Times New Roman"/>
                <w:bCs/>
                <w:sz w:val="12"/>
                <w:szCs w:val="12"/>
              </w:rPr>
              <w:t>Облыгина</w:t>
            </w:r>
            <w:proofErr w:type="spellEnd"/>
            <w:r w:rsidRPr="0035734C">
              <w:rPr>
                <w:rFonts w:ascii="Times New Roman" w:eastAsia="Calibri" w:hAnsi="Times New Roman" w:cs="Times New Roman"/>
                <w:bCs/>
                <w:sz w:val="12"/>
                <w:szCs w:val="12"/>
              </w:rPr>
              <w:t xml:space="preserve"> Ю.В.</w:t>
            </w:r>
          </w:p>
          <w:p w:rsidR="0035734C" w:rsidRPr="0035734C" w:rsidRDefault="0035734C" w:rsidP="0035734C">
            <w:pPr>
              <w:tabs>
                <w:tab w:val="left" w:pos="284"/>
              </w:tabs>
              <w:rPr>
                <w:rFonts w:ascii="Times New Roman" w:eastAsia="Calibri" w:hAnsi="Times New Roman" w:cs="Times New Roman"/>
                <w:bCs/>
                <w:sz w:val="12"/>
                <w:szCs w:val="12"/>
              </w:rPr>
            </w:pPr>
          </w:p>
        </w:tc>
        <w:tc>
          <w:tcPr>
            <w:tcW w:w="4519" w:type="dxa"/>
            <w:hideMark/>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35734C" w:rsidRPr="0035734C" w:rsidTr="0035734C">
        <w:tc>
          <w:tcPr>
            <w:tcW w:w="1263" w:type="dxa"/>
          </w:tcPr>
          <w:p w:rsidR="0035734C" w:rsidRPr="0035734C" w:rsidRDefault="0035734C" w:rsidP="0035734C">
            <w:pPr>
              <w:tabs>
                <w:tab w:val="left" w:pos="284"/>
              </w:tabs>
              <w:rPr>
                <w:rFonts w:ascii="Times New Roman" w:eastAsia="Calibri" w:hAnsi="Times New Roman" w:cs="Times New Roman"/>
                <w:bCs/>
                <w:sz w:val="12"/>
                <w:szCs w:val="12"/>
              </w:rPr>
            </w:pPr>
          </w:p>
        </w:tc>
        <w:tc>
          <w:tcPr>
            <w:tcW w:w="1731" w:type="dxa"/>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 xml:space="preserve">Макарова О.В. </w:t>
            </w:r>
          </w:p>
          <w:p w:rsidR="0035734C" w:rsidRPr="0035734C" w:rsidRDefault="0035734C" w:rsidP="0035734C">
            <w:pPr>
              <w:tabs>
                <w:tab w:val="left" w:pos="284"/>
              </w:tabs>
              <w:rPr>
                <w:rFonts w:ascii="Times New Roman" w:eastAsia="Calibri" w:hAnsi="Times New Roman" w:cs="Times New Roman"/>
                <w:bCs/>
                <w:sz w:val="12"/>
                <w:szCs w:val="12"/>
              </w:rPr>
            </w:pPr>
          </w:p>
        </w:tc>
        <w:tc>
          <w:tcPr>
            <w:tcW w:w="4519" w:type="dxa"/>
            <w:hideMark/>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35734C" w:rsidRPr="0035734C" w:rsidTr="0035734C">
        <w:tc>
          <w:tcPr>
            <w:tcW w:w="1263" w:type="dxa"/>
          </w:tcPr>
          <w:p w:rsidR="0035734C" w:rsidRPr="0035734C" w:rsidRDefault="0035734C" w:rsidP="0035734C">
            <w:pPr>
              <w:tabs>
                <w:tab w:val="left" w:pos="284"/>
              </w:tabs>
              <w:rPr>
                <w:rFonts w:ascii="Times New Roman" w:eastAsia="Calibri" w:hAnsi="Times New Roman" w:cs="Times New Roman"/>
                <w:bCs/>
                <w:sz w:val="12"/>
                <w:szCs w:val="12"/>
              </w:rPr>
            </w:pPr>
          </w:p>
        </w:tc>
        <w:tc>
          <w:tcPr>
            <w:tcW w:w="1731" w:type="dxa"/>
            <w:hideMark/>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Николаева О.Н.</w:t>
            </w:r>
          </w:p>
        </w:tc>
        <w:tc>
          <w:tcPr>
            <w:tcW w:w="4519" w:type="dxa"/>
            <w:hideMark/>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35734C" w:rsidRPr="0035734C" w:rsidTr="0035734C">
        <w:tc>
          <w:tcPr>
            <w:tcW w:w="1263" w:type="dxa"/>
          </w:tcPr>
          <w:p w:rsidR="0035734C" w:rsidRPr="0035734C" w:rsidRDefault="0035734C" w:rsidP="0035734C">
            <w:pPr>
              <w:tabs>
                <w:tab w:val="left" w:pos="284"/>
              </w:tabs>
              <w:rPr>
                <w:rFonts w:ascii="Times New Roman" w:eastAsia="Calibri" w:hAnsi="Times New Roman" w:cs="Times New Roman"/>
                <w:bCs/>
                <w:sz w:val="12"/>
                <w:szCs w:val="12"/>
              </w:rPr>
            </w:pPr>
          </w:p>
        </w:tc>
        <w:tc>
          <w:tcPr>
            <w:tcW w:w="1731" w:type="dxa"/>
            <w:hideMark/>
          </w:tcPr>
          <w:p w:rsidR="0035734C" w:rsidRPr="0035734C" w:rsidRDefault="0035734C" w:rsidP="0035734C">
            <w:pPr>
              <w:tabs>
                <w:tab w:val="left" w:pos="284"/>
              </w:tabs>
              <w:rPr>
                <w:rFonts w:ascii="Times New Roman" w:eastAsia="Calibri" w:hAnsi="Times New Roman" w:cs="Times New Roman"/>
                <w:bCs/>
                <w:sz w:val="12"/>
                <w:szCs w:val="12"/>
              </w:rPr>
            </w:pPr>
            <w:proofErr w:type="spellStart"/>
            <w:r w:rsidRPr="0035734C">
              <w:rPr>
                <w:rFonts w:ascii="Times New Roman" w:eastAsia="Calibri" w:hAnsi="Times New Roman" w:cs="Times New Roman"/>
                <w:sz w:val="12"/>
                <w:szCs w:val="12"/>
              </w:rPr>
              <w:t>Семагин</w:t>
            </w:r>
            <w:proofErr w:type="spellEnd"/>
            <w:r w:rsidRPr="0035734C">
              <w:rPr>
                <w:rFonts w:ascii="Times New Roman" w:eastAsia="Calibri" w:hAnsi="Times New Roman" w:cs="Times New Roman"/>
                <w:sz w:val="12"/>
                <w:szCs w:val="12"/>
              </w:rPr>
              <w:t xml:space="preserve"> С.А.</w:t>
            </w:r>
          </w:p>
        </w:tc>
        <w:tc>
          <w:tcPr>
            <w:tcW w:w="4519" w:type="dxa"/>
            <w:hideMark/>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35734C" w:rsidRPr="0035734C" w:rsidTr="0035734C">
        <w:tc>
          <w:tcPr>
            <w:tcW w:w="1263" w:type="dxa"/>
          </w:tcPr>
          <w:p w:rsidR="0035734C" w:rsidRPr="0035734C" w:rsidRDefault="0035734C" w:rsidP="0035734C">
            <w:pPr>
              <w:tabs>
                <w:tab w:val="left" w:pos="284"/>
              </w:tabs>
              <w:rPr>
                <w:rFonts w:ascii="Times New Roman" w:eastAsia="Calibri" w:hAnsi="Times New Roman" w:cs="Times New Roman"/>
                <w:bCs/>
                <w:sz w:val="12"/>
                <w:szCs w:val="12"/>
              </w:rPr>
            </w:pPr>
          </w:p>
        </w:tc>
        <w:tc>
          <w:tcPr>
            <w:tcW w:w="1731" w:type="dxa"/>
            <w:hideMark/>
          </w:tcPr>
          <w:p w:rsidR="0035734C" w:rsidRPr="0035734C" w:rsidRDefault="0035734C" w:rsidP="0035734C">
            <w:pPr>
              <w:tabs>
                <w:tab w:val="left" w:pos="284"/>
              </w:tabs>
              <w:rPr>
                <w:rFonts w:ascii="Times New Roman" w:eastAsia="Calibri" w:hAnsi="Times New Roman" w:cs="Times New Roman"/>
                <w:bCs/>
                <w:sz w:val="12"/>
                <w:szCs w:val="12"/>
              </w:rPr>
            </w:pPr>
            <w:proofErr w:type="spellStart"/>
            <w:r w:rsidRPr="0035734C">
              <w:rPr>
                <w:rFonts w:ascii="Times New Roman" w:eastAsia="Calibri" w:hAnsi="Times New Roman" w:cs="Times New Roman"/>
                <w:bCs/>
                <w:sz w:val="12"/>
                <w:szCs w:val="12"/>
              </w:rPr>
              <w:t>Ерушов</w:t>
            </w:r>
            <w:proofErr w:type="spellEnd"/>
            <w:r w:rsidRPr="0035734C">
              <w:rPr>
                <w:rFonts w:ascii="Times New Roman" w:eastAsia="Calibri" w:hAnsi="Times New Roman" w:cs="Times New Roman"/>
                <w:bCs/>
                <w:sz w:val="12"/>
                <w:szCs w:val="12"/>
              </w:rPr>
              <w:t xml:space="preserve"> И.Н.</w:t>
            </w:r>
          </w:p>
        </w:tc>
        <w:tc>
          <w:tcPr>
            <w:tcW w:w="4519" w:type="dxa"/>
            <w:hideMark/>
          </w:tcPr>
          <w:p w:rsidR="0035734C" w:rsidRPr="0035734C" w:rsidRDefault="0035734C" w:rsidP="0035734C">
            <w:pPr>
              <w:tabs>
                <w:tab w:val="left" w:pos="284"/>
              </w:tabs>
              <w:rPr>
                <w:rFonts w:ascii="Times New Roman" w:eastAsia="Calibri" w:hAnsi="Times New Roman" w:cs="Times New Roman"/>
                <w:bCs/>
                <w:sz w:val="12"/>
                <w:szCs w:val="12"/>
              </w:rPr>
            </w:pPr>
            <w:r w:rsidRPr="0035734C">
              <w:rPr>
                <w:rFonts w:ascii="Times New Roman" w:eastAsia="Calibri" w:hAnsi="Times New Roman" w:cs="Times New Roman"/>
                <w:bCs/>
                <w:sz w:val="12"/>
                <w:szCs w:val="12"/>
              </w:rPr>
              <w:t>Депутат Собрания представителей сельского поселения  Захаркино  муниципального района Сергиевский (по согласованию)</w:t>
            </w:r>
          </w:p>
        </w:tc>
      </w:tr>
    </w:tbl>
    <w:p w:rsidR="0035734C" w:rsidRDefault="0035734C" w:rsidP="0035734C">
      <w:pPr>
        <w:tabs>
          <w:tab w:val="left" w:pos="284"/>
        </w:tabs>
        <w:spacing w:after="0" w:line="240" w:lineRule="auto"/>
        <w:jc w:val="both"/>
        <w:rPr>
          <w:rFonts w:ascii="Times New Roman" w:eastAsia="Calibri" w:hAnsi="Times New Roman" w:cs="Times New Roman"/>
          <w:sz w:val="12"/>
          <w:szCs w:val="12"/>
        </w:rPr>
      </w:pPr>
    </w:p>
    <w:p w:rsidR="00CE4BC6" w:rsidRPr="0035734C" w:rsidRDefault="00CE4BC6" w:rsidP="0035734C">
      <w:pPr>
        <w:tabs>
          <w:tab w:val="left" w:pos="284"/>
        </w:tabs>
        <w:spacing w:after="0" w:line="240" w:lineRule="auto"/>
        <w:jc w:val="both"/>
        <w:rPr>
          <w:rFonts w:ascii="Times New Roman" w:eastAsia="Calibri" w:hAnsi="Times New Roman" w:cs="Times New Roman"/>
          <w:sz w:val="12"/>
          <w:szCs w:val="12"/>
        </w:rPr>
      </w:pPr>
    </w:p>
    <w:p w:rsidR="00CD7D93" w:rsidRDefault="0035734C" w:rsidP="0035734C">
      <w:pPr>
        <w:tabs>
          <w:tab w:val="left" w:pos="284"/>
        </w:tabs>
        <w:spacing w:after="0" w:line="240" w:lineRule="auto"/>
        <w:jc w:val="center"/>
        <w:rPr>
          <w:rFonts w:ascii="Times New Roman" w:eastAsia="Calibri" w:hAnsi="Times New Roman" w:cs="Times New Roman"/>
          <w:b/>
          <w:sz w:val="12"/>
          <w:szCs w:val="12"/>
        </w:rPr>
      </w:pPr>
      <w:r w:rsidRPr="00CD7D93">
        <w:rPr>
          <w:rFonts w:ascii="Times New Roman" w:eastAsia="Calibri" w:hAnsi="Times New Roman" w:cs="Times New Roman"/>
          <w:b/>
          <w:sz w:val="12"/>
          <w:szCs w:val="12"/>
        </w:rPr>
        <w:t xml:space="preserve">Заключение о результатах публичных слушаний по проекту планировки территории и проекту межевания </w:t>
      </w:r>
    </w:p>
    <w:p w:rsidR="00CD7D93" w:rsidRDefault="0035734C" w:rsidP="00CD7D93">
      <w:pPr>
        <w:tabs>
          <w:tab w:val="left" w:pos="284"/>
        </w:tabs>
        <w:spacing w:after="0" w:line="240" w:lineRule="auto"/>
        <w:jc w:val="center"/>
        <w:rPr>
          <w:rFonts w:ascii="Times New Roman" w:eastAsia="Calibri" w:hAnsi="Times New Roman" w:cs="Times New Roman"/>
          <w:b/>
          <w:sz w:val="12"/>
          <w:szCs w:val="12"/>
        </w:rPr>
      </w:pPr>
      <w:r w:rsidRPr="00CD7D93">
        <w:rPr>
          <w:rFonts w:ascii="Times New Roman" w:eastAsia="Calibri" w:hAnsi="Times New Roman" w:cs="Times New Roman"/>
          <w:b/>
          <w:sz w:val="12"/>
          <w:szCs w:val="12"/>
        </w:rPr>
        <w:t>территории</w:t>
      </w:r>
      <w:r w:rsidR="00CD7D93">
        <w:rPr>
          <w:rFonts w:ascii="Times New Roman" w:eastAsia="Calibri" w:hAnsi="Times New Roman" w:cs="Times New Roman"/>
          <w:b/>
          <w:sz w:val="12"/>
          <w:szCs w:val="12"/>
        </w:rPr>
        <w:t xml:space="preserve"> </w:t>
      </w:r>
      <w:r w:rsidRPr="00CD7D93">
        <w:rPr>
          <w:rFonts w:ascii="Times New Roman" w:eastAsia="Calibri" w:hAnsi="Times New Roman" w:cs="Times New Roman"/>
          <w:b/>
          <w:sz w:val="12"/>
          <w:szCs w:val="12"/>
        </w:rPr>
        <w:t xml:space="preserve">«Обустройство Северо-Успенского нефтяного месторождения» в границах сельского поселения Сергиевск </w:t>
      </w:r>
    </w:p>
    <w:p w:rsidR="0035734C" w:rsidRPr="00CD7D93" w:rsidRDefault="0035734C" w:rsidP="00CD7D93">
      <w:pPr>
        <w:tabs>
          <w:tab w:val="left" w:pos="284"/>
        </w:tabs>
        <w:spacing w:after="0" w:line="240" w:lineRule="auto"/>
        <w:jc w:val="center"/>
        <w:rPr>
          <w:rFonts w:ascii="Times New Roman" w:eastAsia="Calibri" w:hAnsi="Times New Roman" w:cs="Times New Roman"/>
          <w:b/>
          <w:sz w:val="12"/>
          <w:szCs w:val="12"/>
        </w:rPr>
      </w:pPr>
      <w:r w:rsidRPr="00CD7D93">
        <w:rPr>
          <w:rFonts w:ascii="Times New Roman" w:eastAsia="Calibri" w:hAnsi="Times New Roman" w:cs="Times New Roman"/>
          <w:b/>
          <w:sz w:val="12"/>
          <w:szCs w:val="12"/>
        </w:rPr>
        <w:t>муниципального района Сергиевский Самарской области</w:t>
      </w:r>
      <w:r w:rsidR="00CD7D93">
        <w:rPr>
          <w:rFonts w:ascii="Times New Roman" w:eastAsia="Calibri" w:hAnsi="Times New Roman" w:cs="Times New Roman"/>
          <w:b/>
          <w:sz w:val="12"/>
          <w:szCs w:val="12"/>
        </w:rPr>
        <w:t xml:space="preserve"> </w:t>
      </w:r>
      <w:r w:rsidRPr="00CD7D93">
        <w:rPr>
          <w:rFonts w:ascii="Times New Roman" w:eastAsia="Calibri" w:hAnsi="Times New Roman" w:cs="Times New Roman"/>
          <w:b/>
          <w:sz w:val="12"/>
          <w:szCs w:val="12"/>
        </w:rPr>
        <w:t>от 09 июля 2018 г.</w:t>
      </w:r>
    </w:p>
    <w:p w:rsidR="001C4DEC" w:rsidRPr="00CD7D93" w:rsidRDefault="001C4DEC" w:rsidP="001C4DEC">
      <w:pPr>
        <w:tabs>
          <w:tab w:val="left" w:pos="284"/>
        </w:tabs>
        <w:spacing w:after="0" w:line="240" w:lineRule="auto"/>
        <w:jc w:val="both"/>
        <w:rPr>
          <w:rFonts w:ascii="Times New Roman" w:eastAsia="Calibri" w:hAnsi="Times New Roman" w:cs="Times New Roman"/>
          <w:b/>
          <w:sz w:val="12"/>
          <w:szCs w:val="12"/>
        </w:rPr>
      </w:pPr>
    </w:p>
    <w:p w:rsidR="0022537C" w:rsidRPr="0022537C" w:rsidRDefault="0022537C" w:rsidP="0022537C">
      <w:pPr>
        <w:tabs>
          <w:tab w:val="left" w:pos="284"/>
        </w:tabs>
        <w:spacing w:after="0" w:line="240" w:lineRule="auto"/>
        <w:ind w:firstLine="284"/>
        <w:jc w:val="both"/>
        <w:rPr>
          <w:rFonts w:ascii="Times New Roman" w:eastAsia="Calibri" w:hAnsi="Times New Roman" w:cs="Times New Roman"/>
          <w:sz w:val="12"/>
          <w:szCs w:val="12"/>
        </w:rPr>
      </w:pPr>
      <w:r w:rsidRPr="0022537C">
        <w:rPr>
          <w:rFonts w:ascii="Times New Roman" w:eastAsia="Calibri" w:hAnsi="Times New Roman" w:cs="Times New Roman"/>
          <w:sz w:val="12"/>
          <w:szCs w:val="12"/>
        </w:rPr>
        <w:t>1. Дата проведения публичных слушаний – с 09 июня 2018 года по 09 июля 2018  года.</w:t>
      </w:r>
    </w:p>
    <w:p w:rsidR="0022537C" w:rsidRPr="0022537C" w:rsidRDefault="0022537C" w:rsidP="0022537C">
      <w:pPr>
        <w:tabs>
          <w:tab w:val="left" w:pos="284"/>
        </w:tabs>
        <w:spacing w:after="0" w:line="240" w:lineRule="auto"/>
        <w:ind w:firstLine="284"/>
        <w:jc w:val="both"/>
        <w:rPr>
          <w:rFonts w:ascii="Times New Roman" w:eastAsia="Calibri" w:hAnsi="Times New Roman" w:cs="Times New Roman"/>
          <w:sz w:val="12"/>
          <w:szCs w:val="12"/>
        </w:rPr>
      </w:pPr>
      <w:r w:rsidRPr="0022537C">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 Сергиевск, ул. Гарина - Михайловского, д. 27.</w:t>
      </w:r>
    </w:p>
    <w:p w:rsidR="0022537C" w:rsidRPr="0022537C" w:rsidRDefault="0022537C" w:rsidP="0022537C">
      <w:pPr>
        <w:tabs>
          <w:tab w:val="left" w:pos="284"/>
        </w:tabs>
        <w:spacing w:after="0" w:line="240" w:lineRule="auto"/>
        <w:ind w:firstLine="284"/>
        <w:jc w:val="both"/>
        <w:rPr>
          <w:rFonts w:ascii="Times New Roman" w:eastAsia="Calibri" w:hAnsi="Times New Roman" w:cs="Times New Roman"/>
          <w:sz w:val="12"/>
          <w:szCs w:val="12"/>
        </w:rPr>
      </w:pPr>
      <w:r w:rsidRPr="0022537C">
        <w:rPr>
          <w:rFonts w:ascii="Times New Roman" w:eastAsia="Calibri" w:hAnsi="Times New Roman" w:cs="Times New Roman"/>
          <w:sz w:val="12"/>
          <w:szCs w:val="12"/>
        </w:rPr>
        <w:t xml:space="preserve">3. </w:t>
      </w:r>
      <w:proofErr w:type="gramStart"/>
      <w:r w:rsidRPr="0022537C">
        <w:rPr>
          <w:rFonts w:ascii="Times New Roman" w:eastAsia="Calibri" w:hAnsi="Times New Roman" w:cs="Times New Roman"/>
          <w:sz w:val="12"/>
          <w:szCs w:val="12"/>
        </w:rPr>
        <w:t>Основание проведения публичных слушаний - Постановление Главы сельского поселения Сергиевск муниципального района Сергиевский  Самарской области № 6  от  07.06.2018 г. «О проведении публичных слушаний по проекту планировки территории и проекту межевания территории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 опубликованное в газете «Сергиевский вестник» №26 (277) от  09.06.2018  г.</w:t>
      </w:r>
      <w:proofErr w:type="gramEnd"/>
    </w:p>
    <w:p w:rsidR="0022537C" w:rsidRPr="0022537C" w:rsidRDefault="0022537C" w:rsidP="0022537C">
      <w:pPr>
        <w:tabs>
          <w:tab w:val="left" w:pos="284"/>
        </w:tabs>
        <w:spacing w:after="0" w:line="240" w:lineRule="auto"/>
        <w:ind w:firstLine="284"/>
        <w:jc w:val="both"/>
        <w:rPr>
          <w:rFonts w:ascii="Times New Roman" w:eastAsia="Calibri" w:hAnsi="Times New Roman" w:cs="Times New Roman"/>
          <w:sz w:val="12"/>
          <w:szCs w:val="12"/>
        </w:rPr>
      </w:pPr>
      <w:r w:rsidRPr="0022537C">
        <w:rPr>
          <w:rFonts w:ascii="Times New Roman" w:eastAsia="Calibri" w:hAnsi="Times New Roman" w:cs="Times New Roman"/>
          <w:sz w:val="12"/>
          <w:szCs w:val="12"/>
        </w:rPr>
        <w:t>4. Вопрос, вынесенный на публичные слушания – обсуждение проекта планировки территории и проекта межевания территории объекта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w:t>
      </w:r>
    </w:p>
    <w:p w:rsidR="0022537C" w:rsidRPr="0022537C" w:rsidRDefault="0022537C" w:rsidP="0022537C">
      <w:pPr>
        <w:tabs>
          <w:tab w:val="left" w:pos="284"/>
        </w:tabs>
        <w:spacing w:after="0" w:line="240" w:lineRule="auto"/>
        <w:ind w:firstLine="284"/>
        <w:jc w:val="both"/>
        <w:rPr>
          <w:rFonts w:ascii="Times New Roman" w:eastAsia="Calibri" w:hAnsi="Times New Roman" w:cs="Times New Roman"/>
          <w:sz w:val="12"/>
          <w:szCs w:val="12"/>
        </w:rPr>
      </w:pPr>
      <w:r w:rsidRPr="0022537C">
        <w:rPr>
          <w:rFonts w:ascii="Times New Roman" w:eastAsia="Calibri" w:hAnsi="Times New Roman" w:cs="Times New Roman"/>
          <w:sz w:val="12"/>
          <w:szCs w:val="12"/>
        </w:rPr>
        <w:t>5. Мероприятие по информированию жителей поселения по вопросу публичных слушаний  проведено в селе Сергиевск –15.06.2018 года в 18.00 по адресу: 446540, Самарская область, Сергиевский район,  с. Сергиевск, ул. Гарина - Михайловского, д. 27 - приняли участие 5 (пять</w:t>
      </w:r>
      <w:proofErr w:type="gramStart"/>
      <w:r w:rsidRPr="0022537C">
        <w:rPr>
          <w:rFonts w:ascii="Times New Roman" w:eastAsia="Calibri" w:hAnsi="Times New Roman" w:cs="Times New Roman"/>
          <w:sz w:val="12"/>
          <w:szCs w:val="12"/>
        </w:rPr>
        <w:t>)ч</w:t>
      </w:r>
      <w:proofErr w:type="gramEnd"/>
      <w:r w:rsidRPr="0022537C">
        <w:rPr>
          <w:rFonts w:ascii="Times New Roman" w:eastAsia="Calibri" w:hAnsi="Times New Roman" w:cs="Times New Roman"/>
          <w:sz w:val="12"/>
          <w:szCs w:val="12"/>
        </w:rPr>
        <w:t>еловек.</w:t>
      </w:r>
    </w:p>
    <w:p w:rsidR="0022537C" w:rsidRPr="0022537C" w:rsidRDefault="0022537C" w:rsidP="0022537C">
      <w:pPr>
        <w:tabs>
          <w:tab w:val="left" w:pos="284"/>
        </w:tabs>
        <w:spacing w:after="0" w:line="240" w:lineRule="auto"/>
        <w:ind w:firstLine="284"/>
        <w:jc w:val="both"/>
        <w:rPr>
          <w:rFonts w:ascii="Times New Roman" w:eastAsia="Calibri" w:hAnsi="Times New Roman" w:cs="Times New Roman"/>
          <w:sz w:val="12"/>
          <w:szCs w:val="12"/>
        </w:rPr>
      </w:pPr>
      <w:r w:rsidRPr="0022537C">
        <w:rPr>
          <w:rFonts w:ascii="Times New Roman" w:eastAsia="Calibri" w:hAnsi="Times New Roman" w:cs="Times New Roman"/>
          <w:sz w:val="12"/>
          <w:szCs w:val="12"/>
        </w:rPr>
        <w:t>6. Мнения, предложения и замечания по проекту планировки территории и проекту межевания территории объекта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 внесли в протокол публичных слушаний -3 человека.</w:t>
      </w:r>
    </w:p>
    <w:p w:rsidR="0022537C" w:rsidRPr="0022537C" w:rsidRDefault="0022537C" w:rsidP="0022537C">
      <w:pPr>
        <w:tabs>
          <w:tab w:val="left" w:pos="284"/>
        </w:tabs>
        <w:spacing w:after="0" w:line="240" w:lineRule="auto"/>
        <w:ind w:firstLine="284"/>
        <w:jc w:val="both"/>
        <w:rPr>
          <w:rFonts w:ascii="Times New Roman" w:eastAsia="Calibri" w:hAnsi="Times New Roman" w:cs="Times New Roman"/>
          <w:sz w:val="12"/>
          <w:szCs w:val="12"/>
        </w:rPr>
      </w:pPr>
      <w:r w:rsidRPr="0022537C">
        <w:rPr>
          <w:rFonts w:ascii="Times New Roman" w:eastAsia="Calibri" w:hAnsi="Times New Roman" w:cs="Times New Roman"/>
          <w:sz w:val="12"/>
          <w:szCs w:val="12"/>
        </w:rPr>
        <w:t xml:space="preserve">7. </w:t>
      </w:r>
      <w:proofErr w:type="gramStart"/>
      <w:r w:rsidRPr="0022537C">
        <w:rPr>
          <w:rFonts w:ascii="Times New Roman" w:eastAsia="Calibri" w:hAnsi="Times New Roman" w:cs="Times New Roman"/>
          <w:sz w:val="12"/>
          <w:szCs w:val="12"/>
        </w:rPr>
        <w:t>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w:t>
      </w:r>
      <w:proofErr w:type="gramEnd"/>
    </w:p>
    <w:p w:rsidR="0022537C" w:rsidRPr="0022537C" w:rsidRDefault="0022537C" w:rsidP="0022537C">
      <w:pPr>
        <w:tabs>
          <w:tab w:val="left" w:pos="284"/>
        </w:tabs>
        <w:spacing w:after="0" w:line="240" w:lineRule="auto"/>
        <w:ind w:firstLine="284"/>
        <w:jc w:val="both"/>
        <w:rPr>
          <w:rFonts w:ascii="Times New Roman" w:eastAsia="Calibri" w:hAnsi="Times New Roman" w:cs="Times New Roman"/>
          <w:sz w:val="12"/>
          <w:szCs w:val="12"/>
        </w:rPr>
      </w:pPr>
      <w:r w:rsidRPr="0022537C">
        <w:rPr>
          <w:rFonts w:ascii="Times New Roman" w:eastAsia="Calibri" w:hAnsi="Times New Roman" w:cs="Times New Roman"/>
          <w:sz w:val="12"/>
          <w:szCs w:val="12"/>
        </w:rPr>
        <w:t>7.1. Мнения о целесообразности принятия проекта планировки территории и проекта межевания территории объекта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 другие мнения, содержащие положительную оценку по вопросу публичных слушаний, высказали-2человека.</w:t>
      </w:r>
    </w:p>
    <w:p w:rsidR="0022537C" w:rsidRPr="0022537C" w:rsidRDefault="0022537C" w:rsidP="0022537C">
      <w:pPr>
        <w:tabs>
          <w:tab w:val="left" w:pos="284"/>
        </w:tabs>
        <w:spacing w:after="0" w:line="240" w:lineRule="auto"/>
        <w:ind w:firstLine="284"/>
        <w:jc w:val="both"/>
        <w:rPr>
          <w:rFonts w:ascii="Times New Roman" w:eastAsia="Calibri" w:hAnsi="Times New Roman" w:cs="Times New Roman"/>
          <w:sz w:val="12"/>
          <w:szCs w:val="12"/>
        </w:rPr>
      </w:pPr>
      <w:r w:rsidRPr="0022537C">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22537C" w:rsidRPr="0022537C" w:rsidRDefault="0022537C" w:rsidP="0022537C">
      <w:pPr>
        <w:tabs>
          <w:tab w:val="left" w:pos="284"/>
        </w:tabs>
        <w:spacing w:after="0" w:line="240" w:lineRule="auto"/>
        <w:ind w:firstLine="284"/>
        <w:jc w:val="both"/>
        <w:rPr>
          <w:rFonts w:ascii="Times New Roman" w:eastAsia="Calibri" w:hAnsi="Times New Roman" w:cs="Times New Roman"/>
          <w:sz w:val="12"/>
          <w:szCs w:val="12"/>
        </w:rPr>
      </w:pPr>
      <w:r w:rsidRPr="0022537C">
        <w:rPr>
          <w:rFonts w:ascii="Times New Roman" w:eastAsia="Calibri" w:hAnsi="Times New Roman" w:cs="Times New Roman"/>
          <w:sz w:val="12"/>
          <w:szCs w:val="12"/>
        </w:rPr>
        <w:t>7.3. Замечания и предложения по проекту планировки территории и проекту межевания территории объекта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 не высказаны.</w:t>
      </w:r>
    </w:p>
    <w:p w:rsidR="0022537C" w:rsidRPr="0022537C" w:rsidRDefault="0022537C" w:rsidP="0022537C">
      <w:pPr>
        <w:tabs>
          <w:tab w:val="left" w:pos="284"/>
        </w:tabs>
        <w:spacing w:after="0" w:line="240" w:lineRule="auto"/>
        <w:ind w:firstLine="284"/>
        <w:jc w:val="both"/>
        <w:rPr>
          <w:rFonts w:ascii="Times New Roman" w:eastAsia="Calibri" w:hAnsi="Times New Roman" w:cs="Times New Roman"/>
          <w:sz w:val="12"/>
          <w:szCs w:val="12"/>
        </w:rPr>
      </w:pPr>
      <w:r w:rsidRPr="0022537C">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22537C" w:rsidRPr="0022537C" w:rsidRDefault="0022537C" w:rsidP="0022537C">
      <w:pPr>
        <w:tabs>
          <w:tab w:val="left" w:pos="284"/>
        </w:tabs>
        <w:spacing w:after="0" w:line="240" w:lineRule="auto"/>
        <w:jc w:val="right"/>
        <w:rPr>
          <w:rFonts w:ascii="Times New Roman" w:eastAsia="Calibri" w:hAnsi="Times New Roman" w:cs="Times New Roman"/>
          <w:sz w:val="12"/>
          <w:szCs w:val="12"/>
        </w:rPr>
      </w:pPr>
      <w:proofErr w:type="spellStart"/>
      <w:r w:rsidRPr="0022537C">
        <w:rPr>
          <w:rFonts w:ascii="Times New Roman" w:eastAsia="Calibri" w:hAnsi="Times New Roman" w:cs="Times New Roman"/>
          <w:sz w:val="12"/>
          <w:szCs w:val="12"/>
        </w:rPr>
        <w:t>И.о</w:t>
      </w:r>
      <w:proofErr w:type="spellEnd"/>
      <w:r w:rsidRPr="0022537C">
        <w:rPr>
          <w:rFonts w:ascii="Times New Roman" w:eastAsia="Calibri" w:hAnsi="Times New Roman" w:cs="Times New Roman"/>
          <w:sz w:val="12"/>
          <w:szCs w:val="12"/>
        </w:rPr>
        <w:t>. Главы сельского поселения Сергиевск</w:t>
      </w:r>
    </w:p>
    <w:p w:rsidR="0022537C" w:rsidRDefault="0022537C" w:rsidP="0022537C">
      <w:pPr>
        <w:tabs>
          <w:tab w:val="left" w:pos="284"/>
        </w:tabs>
        <w:spacing w:after="0" w:line="240" w:lineRule="auto"/>
        <w:jc w:val="right"/>
        <w:rPr>
          <w:rFonts w:ascii="Times New Roman" w:eastAsia="Calibri" w:hAnsi="Times New Roman" w:cs="Times New Roman"/>
          <w:sz w:val="12"/>
          <w:szCs w:val="12"/>
        </w:rPr>
      </w:pPr>
      <w:r w:rsidRPr="0022537C">
        <w:rPr>
          <w:rFonts w:ascii="Times New Roman" w:eastAsia="Calibri" w:hAnsi="Times New Roman" w:cs="Times New Roman"/>
          <w:sz w:val="12"/>
          <w:szCs w:val="12"/>
        </w:rPr>
        <w:t>муниципального района Сергиевский</w:t>
      </w:r>
    </w:p>
    <w:p w:rsidR="0022537C" w:rsidRPr="0022537C" w:rsidRDefault="0022537C" w:rsidP="0022537C">
      <w:pPr>
        <w:tabs>
          <w:tab w:val="left" w:pos="284"/>
        </w:tabs>
        <w:spacing w:after="0" w:line="240" w:lineRule="auto"/>
        <w:jc w:val="right"/>
        <w:rPr>
          <w:rFonts w:ascii="Times New Roman" w:eastAsia="Calibri" w:hAnsi="Times New Roman" w:cs="Times New Roman"/>
          <w:sz w:val="12"/>
          <w:szCs w:val="12"/>
        </w:rPr>
      </w:pPr>
      <w:r w:rsidRPr="0022537C">
        <w:rPr>
          <w:rFonts w:ascii="Times New Roman" w:eastAsia="Calibri" w:hAnsi="Times New Roman" w:cs="Times New Roman"/>
          <w:sz w:val="12"/>
          <w:szCs w:val="12"/>
        </w:rPr>
        <w:t xml:space="preserve">Д.В. </w:t>
      </w:r>
      <w:proofErr w:type="spellStart"/>
      <w:r w:rsidRPr="0022537C">
        <w:rPr>
          <w:rFonts w:ascii="Times New Roman" w:eastAsia="Calibri" w:hAnsi="Times New Roman" w:cs="Times New Roman"/>
          <w:sz w:val="12"/>
          <w:szCs w:val="12"/>
        </w:rPr>
        <w:t>Слезин</w:t>
      </w:r>
      <w:proofErr w:type="spellEnd"/>
    </w:p>
    <w:p w:rsidR="004E4492" w:rsidRPr="001C4DEC" w:rsidRDefault="004E4492" w:rsidP="004E4492">
      <w:pPr>
        <w:tabs>
          <w:tab w:val="left" w:pos="284"/>
        </w:tabs>
        <w:spacing w:after="0" w:line="240" w:lineRule="auto"/>
        <w:jc w:val="both"/>
        <w:rPr>
          <w:rFonts w:ascii="Times New Roman" w:eastAsia="Calibri" w:hAnsi="Times New Roman" w:cs="Times New Roman"/>
          <w:sz w:val="12"/>
          <w:szCs w:val="12"/>
        </w:rPr>
      </w:pPr>
    </w:p>
    <w:p w:rsidR="004E4492" w:rsidRPr="00830C97" w:rsidRDefault="004E4492" w:rsidP="004E4492">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511986" w:rsidRDefault="00511986" w:rsidP="004E4492">
      <w:pPr>
        <w:tabs>
          <w:tab w:val="left" w:pos="284"/>
        </w:tabs>
        <w:spacing w:after="0" w:line="240" w:lineRule="auto"/>
        <w:jc w:val="center"/>
        <w:rPr>
          <w:rFonts w:ascii="Times New Roman" w:eastAsia="Calibri" w:hAnsi="Times New Roman" w:cs="Times New Roman"/>
          <w:b/>
          <w:sz w:val="12"/>
          <w:szCs w:val="12"/>
        </w:rPr>
      </w:pPr>
      <w:r w:rsidRPr="00511986">
        <w:rPr>
          <w:rFonts w:ascii="Times New Roman" w:eastAsia="Calibri" w:hAnsi="Times New Roman" w:cs="Times New Roman"/>
          <w:b/>
          <w:sz w:val="12"/>
          <w:szCs w:val="12"/>
        </w:rPr>
        <w:t>ГОРОДСКОГО ПОСЕЛЕНИЯ СУХОДОЛ</w:t>
      </w:r>
    </w:p>
    <w:p w:rsidR="004E4492" w:rsidRPr="00830C97" w:rsidRDefault="004E4492" w:rsidP="004E4492">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4E4492" w:rsidRPr="00830C97" w:rsidRDefault="004E4492" w:rsidP="004E4492">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4E4492" w:rsidRPr="00830C97" w:rsidRDefault="004E4492" w:rsidP="004E4492">
      <w:pPr>
        <w:tabs>
          <w:tab w:val="left" w:pos="284"/>
        </w:tabs>
        <w:spacing w:after="0" w:line="240" w:lineRule="auto"/>
        <w:jc w:val="center"/>
        <w:rPr>
          <w:rFonts w:ascii="Times New Roman" w:eastAsia="Calibri" w:hAnsi="Times New Roman" w:cs="Times New Roman"/>
          <w:sz w:val="12"/>
          <w:szCs w:val="12"/>
        </w:rPr>
      </w:pPr>
    </w:p>
    <w:p w:rsidR="004E4492" w:rsidRPr="00830C97" w:rsidRDefault="004E4492" w:rsidP="004E4492">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4E4492" w:rsidRDefault="004E4492" w:rsidP="004E449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июля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511986" w:rsidRDefault="00511986" w:rsidP="004E4492">
      <w:pPr>
        <w:tabs>
          <w:tab w:val="left" w:pos="284"/>
        </w:tabs>
        <w:spacing w:after="0" w:line="240" w:lineRule="auto"/>
        <w:jc w:val="center"/>
        <w:rPr>
          <w:rFonts w:ascii="Times New Roman" w:eastAsia="Calibri" w:hAnsi="Times New Roman" w:cs="Times New Roman"/>
          <w:b/>
          <w:sz w:val="12"/>
          <w:szCs w:val="12"/>
        </w:rPr>
      </w:pPr>
      <w:r w:rsidRPr="00511986">
        <w:rPr>
          <w:rFonts w:ascii="Times New Roman" w:eastAsia="Calibri" w:hAnsi="Times New Roman" w:cs="Times New Roman"/>
          <w:b/>
          <w:sz w:val="12"/>
          <w:szCs w:val="12"/>
        </w:rPr>
        <w:t xml:space="preserve">О внесении изменений в Постановление Администрации городского поселения Суходол </w:t>
      </w:r>
    </w:p>
    <w:p w:rsidR="004E4492" w:rsidRDefault="00511986" w:rsidP="004E4492">
      <w:pPr>
        <w:tabs>
          <w:tab w:val="left" w:pos="284"/>
        </w:tabs>
        <w:spacing w:after="0" w:line="240" w:lineRule="auto"/>
        <w:jc w:val="center"/>
        <w:rPr>
          <w:rFonts w:ascii="Times New Roman" w:eastAsia="Calibri" w:hAnsi="Times New Roman" w:cs="Times New Roman"/>
          <w:b/>
          <w:sz w:val="12"/>
          <w:szCs w:val="12"/>
        </w:rPr>
      </w:pPr>
      <w:r w:rsidRPr="00511986">
        <w:rPr>
          <w:rFonts w:ascii="Times New Roman" w:eastAsia="Calibri" w:hAnsi="Times New Roman" w:cs="Times New Roman"/>
          <w:b/>
          <w:sz w:val="12"/>
          <w:szCs w:val="12"/>
        </w:rPr>
        <w:t>муниципального района Сергиевский Самарской области №9 от 05.03.2013 г. «О подготовке проекта правил землепользования и застройки городского поселения Суходол муниципального района Сергиевский Самарской области</w:t>
      </w:r>
      <w:r w:rsidR="004E4492">
        <w:rPr>
          <w:rFonts w:ascii="Times New Roman" w:eastAsia="Calibri" w:hAnsi="Times New Roman" w:cs="Times New Roman"/>
          <w:b/>
          <w:sz w:val="12"/>
          <w:szCs w:val="12"/>
        </w:rPr>
        <w:t>»</w:t>
      </w:r>
    </w:p>
    <w:p w:rsidR="004E4492" w:rsidRPr="00830C97" w:rsidRDefault="004E4492" w:rsidP="004E4492">
      <w:pPr>
        <w:tabs>
          <w:tab w:val="left" w:pos="284"/>
        </w:tabs>
        <w:spacing w:after="0" w:line="240" w:lineRule="auto"/>
        <w:jc w:val="center"/>
        <w:rPr>
          <w:rFonts w:ascii="Times New Roman" w:eastAsia="Calibri" w:hAnsi="Times New Roman" w:cs="Times New Roman"/>
          <w:b/>
          <w:sz w:val="12"/>
          <w:szCs w:val="12"/>
        </w:rPr>
      </w:pPr>
    </w:p>
    <w:p w:rsidR="00511986" w:rsidRPr="00511986" w:rsidRDefault="00511986" w:rsidP="00511986">
      <w:pPr>
        <w:tabs>
          <w:tab w:val="left" w:pos="284"/>
        </w:tabs>
        <w:spacing w:after="0" w:line="240" w:lineRule="auto"/>
        <w:ind w:firstLine="284"/>
        <w:jc w:val="both"/>
        <w:rPr>
          <w:rFonts w:ascii="Times New Roman" w:eastAsia="Calibri" w:hAnsi="Times New Roman" w:cs="Times New Roman"/>
          <w:sz w:val="12"/>
          <w:szCs w:val="12"/>
        </w:rPr>
      </w:pPr>
      <w:proofErr w:type="gramStart"/>
      <w:r w:rsidRPr="00511986">
        <w:rPr>
          <w:rFonts w:ascii="Times New Roman" w:eastAsia="Calibri" w:hAnsi="Times New Roman" w:cs="Times New Roman"/>
          <w:sz w:val="12"/>
          <w:szCs w:val="12"/>
        </w:rPr>
        <w:t xml:space="preserve">С целью уточнения состава Комиссии по подготовке проекта Правил землепользования и застройки городского поселения Суходол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w:t>
      </w:r>
      <w:r w:rsidRPr="00511986">
        <w:rPr>
          <w:rFonts w:ascii="Times New Roman" w:eastAsia="Calibri" w:hAnsi="Times New Roman" w:cs="Times New Roman"/>
          <w:sz w:val="12"/>
          <w:szCs w:val="12"/>
        </w:rPr>
        <w:lastRenderedPageBreak/>
        <w:t>области от 12.07.2006 № 90-ГД «О градостроительной деятельности на территории Самарской области», руководствуясь Уставом городского поселения Суходол муниципального</w:t>
      </w:r>
      <w:proofErr w:type="gramEnd"/>
      <w:r w:rsidRPr="00511986">
        <w:rPr>
          <w:rFonts w:ascii="Times New Roman" w:eastAsia="Calibri" w:hAnsi="Times New Roman" w:cs="Times New Roman"/>
          <w:sz w:val="12"/>
          <w:szCs w:val="12"/>
        </w:rPr>
        <w:t xml:space="preserve"> района Сергиевский Самарской области, Администрация городского поселения Суходол муниципального района Сергиевский Самарской области</w:t>
      </w:r>
    </w:p>
    <w:p w:rsidR="00511986" w:rsidRPr="00511986" w:rsidRDefault="00511986" w:rsidP="00511986">
      <w:pPr>
        <w:tabs>
          <w:tab w:val="left" w:pos="284"/>
        </w:tabs>
        <w:spacing w:after="0" w:line="240" w:lineRule="auto"/>
        <w:ind w:firstLine="284"/>
        <w:jc w:val="both"/>
        <w:rPr>
          <w:rFonts w:ascii="Times New Roman" w:eastAsia="Calibri" w:hAnsi="Times New Roman" w:cs="Times New Roman"/>
          <w:b/>
          <w:sz w:val="12"/>
          <w:szCs w:val="12"/>
        </w:rPr>
      </w:pPr>
      <w:r w:rsidRPr="00511986">
        <w:rPr>
          <w:rFonts w:ascii="Times New Roman" w:eastAsia="Calibri" w:hAnsi="Times New Roman" w:cs="Times New Roman"/>
          <w:b/>
          <w:sz w:val="12"/>
          <w:szCs w:val="12"/>
        </w:rPr>
        <w:t>ПОСТАНОВЛЯЕТ:</w:t>
      </w:r>
    </w:p>
    <w:p w:rsidR="00511986" w:rsidRPr="00511986" w:rsidRDefault="00511986" w:rsidP="00511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11986">
        <w:rPr>
          <w:rFonts w:ascii="Times New Roman" w:eastAsia="Calibri" w:hAnsi="Times New Roman" w:cs="Times New Roman"/>
          <w:sz w:val="12"/>
          <w:szCs w:val="12"/>
        </w:rPr>
        <w:t>Приложение №2 к постановлению Администрации городского поселения Суходол муниципального района Сергиевский Самарской области № 9 от  05.03.2013г. «О подготовке проекта правил землепользования и застройки городского поселения Суходол  муниципального района Сергиевский Самарской области» изложить в новой редакции согласно приложению №1 к настоящему постановлению.</w:t>
      </w:r>
    </w:p>
    <w:p w:rsidR="00511986" w:rsidRPr="00511986" w:rsidRDefault="00511986" w:rsidP="00511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11986">
        <w:rPr>
          <w:rFonts w:ascii="Times New Roman" w:eastAsia="Calibri" w:hAnsi="Times New Roman" w:cs="Times New Roman"/>
          <w:sz w:val="12"/>
          <w:szCs w:val="12"/>
        </w:rPr>
        <w:t>Признать утратившим силу постановление Администрации городского поселения Суходол муниципального района Сергиевский № 55 от 18.10.2017 г. «О внесении изменений в Постановление Администрации городского поселения Суходол муниципального района Сергиевский Самарской области № 9 от 05.03.2013г. «О подготовке проекта правил землепользования и застройки городского поселения Суходол муниципального района Сергиевский Самарской области».</w:t>
      </w:r>
    </w:p>
    <w:p w:rsidR="00511986" w:rsidRPr="00511986" w:rsidRDefault="00511986" w:rsidP="00511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11986">
        <w:rPr>
          <w:rFonts w:ascii="Times New Roman" w:eastAsia="Calibri" w:hAnsi="Times New Roman" w:cs="Times New Roman"/>
          <w:sz w:val="12"/>
          <w:szCs w:val="12"/>
        </w:rPr>
        <w:t>Опубликовать настоящее постановление в газете «Сергиевский вестник».</w:t>
      </w:r>
    </w:p>
    <w:p w:rsidR="00511986" w:rsidRPr="00511986" w:rsidRDefault="00511986" w:rsidP="00511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1198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11986" w:rsidRPr="00511986" w:rsidRDefault="00511986" w:rsidP="00511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511986">
        <w:rPr>
          <w:rFonts w:ascii="Times New Roman" w:eastAsia="Calibri" w:hAnsi="Times New Roman" w:cs="Times New Roman"/>
          <w:sz w:val="12"/>
          <w:szCs w:val="12"/>
        </w:rPr>
        <w:t>Контроль за</w:t>
      </w:r>
      <w:proofErr w:type="gramEnd"/>
      <w:r w:rsidRPr="00511986">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511986" w:rsidRPr="00511986" w:rsidRDefault="00511986" w:rsidP="00511986">
      <w:pPr>
        <w:tabs>
          <w:tab w:val="left" w:pos="284"/>
        </w:tabs>
        <w:spacing w:after="0" w:line="240" w:lineRule="auto"/>
        <w:jc w:val="right"/>
        <w:rPr>
          <w:rFonts w:ascii="Times New Roman" w:eastAsia="Calibri" w:hAnsi="Times New Roman" w:cs="Times New Roman"/>
          <w:sz w:val="12"/>
          <w:szCs w:val="12"/>
        </w:rPr>
      </w:pPr>
      <w:r w:rsidRPr="00511986">
        <w:rPr>
          <w:rFonts w:ascii="Times New Roman" w:eastAsia="Calibri" w:hAnsi="Times New Roman" w:cs="Times New Roman"/>
          <w:sz w:val="12"/>
          <w:szCs w:val="12"/>
        </w:rPr>
        <w:t>Глава городского поселения Суходол</w:t>
      </w:r>
    </w:p>
    <w:p w:rsidR="00511986" w:rsidRDefault="00511986" w:rsidP="00511986">
      <w:pPr>
        <w:tabs>
          <w:tab w:val="left" w:pos="284"/>
        </w:tabs>
        <w:spacing w:after="0" w:line="240" w:lineRule="auto"/>
        <w:jc w:val="right"/>
        <w:rPr>
          <w:rFonts w:ascii="Times New Roman" w:eastAsia="Calibri" w:hAnsi="Times New Roman" w:cs="Times New Roman"/>
          <w:sz w:val="12"/>
          <w:szCs w:val="12"/>
        </w:rPr>
      </w:pPr>
      <w:r w:rsidRPr="00511986">
        <w:rPr>
          <w:rFonts w:ascii="Times New Roman" w:eastAsia="Calibri" w:hAnsi="Times New Roman" w:cs="Times New Roman"/>
          <w:sz w:val="12"/>
          <w:szCs w:val="12"/>
        </w:rPr>
        <w:t>муниципального района Сергиевский</w:t>
      </w:r>
    </w:p>
    <w:p w:rsidR="008D2B87" w:rsidRDefault="00511986" w:rsidP="00511986">
      <w:pPr>
        <w:tabs>
          <w:tab w:val="left" w:pos="284"/>
        </w:tabs>
        <w:spacing w:after="0" w:line="240" w:lineRule="auto"/>
        <w:jc w:val="right"/>
        <w:rPr>
          <w:rFonts w:ascii="Times New Roman" w:eastAsia="Calibri" w:hAnsi="Times New Roman" w:cs="Times New Roman"/>
          <w:sz w:val="12"/>
          <w:szCs w:val="12"/>
        </w:rPr>
      </w:pPr>
      <w:r w:rsidRPr="00511986">
        <w:rPr>
          <w:rFonts w:ascii="Times New Roman" w:eastAsia="Calibri" w:hAnsi="Times New Roman" w:cs="Times New Roman"/>
          <w:sz w:val="12"/>
          <w:szCs w:val="12"/>
        </w:rPr>
        <w:t>В.В.</w:t>
      </w:r>
      <w:r>
        <w:rPr>
          <w:rFonts w:ascii="Times New Roman" w:eastAsia="Calibri" w:hAnsi="Times New Roman" w:cs="Times New Roman"/>
          <w:sz w:val="12"/>
          <w:szCs w:val="12"/>
        </w:rPr>
        <w:t xml:space="preserve"> </w:t>
      </w:r>
      <w:r w:rsidRPr="00511986">
        <w:rPr>
          <w:rFonts w:ascii="Times New Roman" w:eastAsia="Calibri" w:hAnsi="Times New Roman" w:cs="Times New Roman"/>
          <w:sz w:val="12"/>
          <w:szCs w:val="12"/>
        </w:rPr>
        <w:t>Сапрыкин</w:t>
      </w:r>
    </w:p>
    <w:p w:rsidR="00511986" w:rsidRDefault="00511986" w:rsidP="00511986">
      <w:pPr>
        <w:tabs>
          <w:tab w:val="left" w:pos="284"/>
        </w:tabs>
        <w:spacing w:after="0" w:line="240" w:lineRule="auto"/>
        <w:jc w:val="right"/>
        <w:rPr>
          <w:rFonts w:ascii="Times New Roman" w:eastAsia="Calibri" w:hAnsi="Times New Roman" w:cs="Times New Roman"/>
          <w:sz w:val="12"/>
          <w:szCs w:val="12"/>
        </w:rPr>
      </w:pPr>
    </w:p>
    <w:p w:rsidR="00511986" w:rsidRPr="001C4DEC" w:rsidRDefault="00511986" w:rsidP="00511986">
      <w:pPr>
        <w:tabs>
          <w:tab w:val="left" w:pos="284"/>
        </w:tabs>
        <w:spacing w:after="0" w:line="240" w:lineRule="auto"/>
        <w:jc w:val="right"/>
        <w:rPr>
          <w:rFonts w:ascii="Times New Roman" w:eastAsia="Calibri" w:hAnsi="Times New Roman" w:cs="Times New Roman"/>
          <w:i/>
          <w:sz w:val="12"/>
          <w:szCs w:val="12"/>
        </w:rPr>
      </w:pPr>
      <w:r w:rsidRPr="001C4DEC">
        <w:rPr>
          <w:rFonts w:ascii="Times New Roman" w:eastAsia="Calibri" w:hAnsi="Times New Roman" w:cs="Times New Roman"/>
          <w:i/>
          <w:sz w:val="12"/>
          <w:szCs w:val="12"/>
        </w:rPr>
        <w:t>Приложение №1</w:t>
      </w:r>
    </w:p>
    <w:p w:rsidR="00511986" w:rsidRPr="001C4DEC" w:rsidRDefault="00511986" w:rsidP="00511986">
      <w:pPr>
        <w:tabs>
          <w:tab w:val="left" w:pos="284"/>
        </w:tabs>
        <w:spacing w:after="0" w:line="240" w:lineRule="auto"/>
        <w:jc w:val="right"/>
        <w:rPr>
          <w:rFonts w:ascii="Times New Roman" w:eastAsia="Calibri" w:hAnsi="Times New Roman" w:cs="Times New Roman"/>
          <w:i/>
          <w:sz w:val="12"/>
          <w:szCs w:val="12"/>
        </w:rPr>
      </w:pPr>
      <w:r w:rsidRPr="001C4DEC">
        <w:rPr>
          <w:rFonts w:ascii="Times New Roman" w:eastAsia="Calibri" w:hAnsi="Times New Roman" w:cs="Times New Roman"/>
          <w:i/>
          <w:sz w:val="12"/>
          <w:szCs w:val="12"/>
        </w:rPr>
        <w:t>к постановлению Администрации</w:t>
      </w:r>
    </w:p>
    <w:p w:rsidR="00511986" w:rsidRDefault="00511986" w:rsidP="00511986">
      <w:pPr>
        <w:tabs>
          <w:tab w:val="left" w:pos="284"/>
        </w:tabs>
        <w:spacing w:after="0" w:line="240" w:lineRule="auto"/>
        <w:jc w:val="right"/>
        <w:rPr>
          <w:rFonts w:ascii="Times New Roman" w:eastAsia="Calibri" w:hAnsi="Times New Roman" w:cs="Times New Roman"/>
          <w:i/>
          <w:sz w:val="12"/>
          <w:szCs w:val="12"/>
        </w:rPr>
      </w:pPr>
      <w:r w:rsidRPr="00511986">
        <w:rPr>
          <w:rFonts w:ascii="Times New Roman" w:eastAsia="Calibri" w:hAnsi="Times New Roman" w:cs="Times New Roman"/>
          <w:i/>
          <w:sz w:val="12"/>
          <w:szCs w:val="12"/>
        </w:rPr>
        <w:t xml:space="preserve">городского поселения Суходол </w:t>
      </w:r>
    </w:p>
    <w:p w:rsidR="00511986" w:rsidRPr="001C4DEC" w:rsidRDefault="00511986" w:rsidP="00511986">
      <w:pPr>
        <w:tabs>
          <w:tab w:val="left" w:pos="284"/>
        </w:tabs>
        <w:spacing w:after="0" w:line="240" w:lineRule="auto"/>
        <w:jc w:val="right"/>
        <w:rPr>
          <w:rFonts w:ascii="Times New Roman" w:eastAsia="Calibri" w:hAnsi="Times New Roman" w:cs="Times New Roman"/>
          <w:i/>
          <w:sz w:val="12"/>
          <w:szCs w:val="12"/>
        </w:rPr>
      </w:pPr>
      <w:r w:rsidRPr="001C4DEC">
        <w:rPr>
          <w:rFonts w:ascii="Times New Roman" w:eastAsia="Calibri" w:hAnsi="Times New Roman" w:cs="Times New Roman"/>
          <w:i/>
          <w:sz w:val="12"/>
          <w:szCs w:val="12"/>
        </w:rPr>
        <w:t>муниципального района Сергиевский</w:t>
      </w:r>
    </w:p>
    <w:p w:rsidR="00511986" w:rsidRPr="001C4DEC" w:rsidRDefault="00511986" w:rsidP="00511986">
      <w:pPr>
        <w:tabs>
          <w:tab w:val="left" w:pos="284"/>
        </w:tabs>
        <w:spacing w:after="0" w:line="240" w:lineRule="auto"/>
        <w:jc w:val="right"/>
        <w:rPr>
          <w:rFonts w:ascii="Times New Roman" w:eastAsia="Calibri" w:hAnsi="Times New Roman" w:cs="Times New Roman"/>
          <w:i/>
          <w:sz w:val="12"/>
          <w:szCs w:val="12"/>
        </w:rPr>
      </w:pPr>
      <w:r w:rsidRPr="001C4DEC">
        <w:rPr>
          <w:rFonts w:ascii="Times New Roman" w:eastAsia="Calibri" w:hAnsi="Times New Roman" w:cs="Times New Roman"/>
          <w:i/>
          <w:sz w:val="12"/>
          <w:szCs w:val="12"/>
        </w:rPr>
        <w:t>Самарской области</w:t>
      </w:r>
    </w:p>
    <w:p w:rsidR="00511986" w:rsidRPr="001C4DEC" w:rsidRDefault="00511986" w:rsidP="0051198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№27</w:t>
      </w:r>
      <w:r w:rsidRPr="001C4DEC">
        <w:rPr>
          <w:rFonts w:ascii="Times New Roman" w:eastAsia="Calibri" w:hAnsi="Times New Roman" w:cs="Times New Roman"/>
          <w:i/>
          <w:sz w:val="12"/>
          <w:szCs w:val="12"/>
        </w:rPr>
        <w:t xml:space="preserve"> от «03»</w:t>
      </w:r>
      <w:r>
        <w:rPr>
          <w:rFonts w:ascii="Times New Roman" w:eastAsia="Calibri" w:hAnsi="Times New Roman" w:cs="Times New Roman"/>
          <w:i/>
          <w:sz w:val="12"/>
          <w:szCs w:val="12"/>
        </w:rPr>
        <w:t xml:space="preserve"> </w:t>
      </w:r>
      <w:r w:rsidRPr="001C4DEC">
        <w:rPr>
          <w:rFonts w:ascii="Times New Roman" w:eastAsia="Calibri" w:hAnsi="Times New Roman" w:cs="Times New Roman"/>
          <w:i/>
          <w:sz w:val="12"/>
          <w:szCs w:val="12"/>
        </w:rPr>
        <w:t>июля 2018 г</w:t>
      </w:r>
    </w:p>
    <w:p w:rsidR="00511986" w:rsidRPr="00511986" w:rsidRDefault="00511986" w:rsidP="00511986">
      <w:pPr>
        <w:tabs>
          <w:tab w:val="left" w:pos="284"/>
        </w:tabs>
        <w:spacing w:after="0" w:line="240" w:lineRule="auto"/>
        <w:jc w:val="center"/>
        <w:rPr>
          <w:rFonts w:ascii="Times New Roman" w:eastAsia="Calibri" w:hAnsi="Times New Roman" w:cs="Times New Roman"/>
          <w:sz w:val="12"/>
          <w:szCs w:val="12"/>
        </w:rPr>
      </w:pPr>
      <w:r w:rsidRPr="00511986">
        <w:rPr>
          <w:rFonts w:ascii="Times New Roman" w:eastAsia="Calibri" w:hAnsi="Times New Roman" w:cs="Times New Roman"/>
          <w:b/>
          <w:sz w:val="12"/>
          <w:szCs w:val="12"/>
        </w:rPr>
        <w:t>СОСТАВ</w:t>
      </w:r>
    </w:p>
    <w:p w:rsidR="00511986" w:rsidRPr="005770B5" w:rsidRDefault="00511986" w:rsidP="005770B5">
      <w:pPr>
        <w:tabs>
          <w:tab w:val="left" w:pos="284"/>
        </w:tabs>
        <w:spacing w:after="0" w:line="240" w:lineRule="auto"/>
        <w:jc w:val="center"/>
        <w:rPr>
          <w:rFonts w:ascii="Times New Roman" w:eastAsia="Calibri" w:hAnsi="Times New Roman" w:cs="Times New Roman"/>
          <w:b/>
          <w:sz w:val="12"/>
          <w:szCs w:val="12"/>
        </w:rPr>
      </w:pPr>
      <w:r w:rsidRPr="00511986">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городского поселения Суходол</w:t>
      </w:r>
    </w:p>
    <w:tbl>
      <w:tblPr>
        <w:tblStyle w:val="212"/>
        <w:tblW w:w="7513" w:type="dxa"/>
        <w:tblInd w:w="108" w:type="dxa"/>
        <w:tblLook w:val="00E0" w:firstRow="1" w:lastRow="1" w:firstColumn="1" w:lastColumn="0" w:noHBand="0" w:noVBand="0"/>
      </w:tblPr>
      <w:tblGrid>
        <w:gridCol w:w="1418"/>
        <w:gridCol w:w="1276"/>
        <w:gridCol w:w="4819"/>
      </w:tblGrid>
      <w:tr w:rsidR="00511986" w:rsidRPr="00511986" w:rsidTr="005770B5">
        <w:tc>
          <w:tcPr>
            <w:tcW w:w="1418"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Председатель комиссии</w:t>
            </w:r>
          </w:p>
        </w:tc>
        <w:tc>
          <w:tcPr>
            <w:tcW w:w="1276"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Сапрыкин В.В.</w:t>
            </w:r>
          </w:p>
        </w:tc>
        <w:tc>
          <w:tcPr>
            <w:tcW w:w="4819"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 xml:space="preserve">Глава городского поселения Суходол муниципального района Сергиевский </w:t>
            </w:r>
          </w:p>
        </w:tc>
      </w:tr>
      <w:tr w:rsidR="00511986" w:rsidRPr="00511986" w:rsidTr="005770B5">
        <w:tc>
          <w:tcPr>
            <w:tcW w:w="1418"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Заместитель председателя комиссии</w:t>
            </w:r>
          </w:p>
        </w:tc>
        <w:tc>
          <w:tcPr>
            <w:tcW w:w="1276"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Измайлова О.В.</w:t>
            </w:r>
          </w:p>
        </w:tc>
        <w:tc>
          <w:tcPr>
            <w:tcW w:w="4819"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Заместитель главы городского поселения Суходол муниципального района Сергиевский</w:t>
            </w:r>
          </w:p>
        </w:tc>
      </w:tr>
      <w:tr w:rsidR="00511986" w:rsidRPr="00511986" w:rsidTr="005770B5">
        <w:tc>
          <w:tcPr>
            <w:tcW w:w="1418"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Секретарь комиссии</w:t>
            </w:r>
          </w:p>
        </w:tc>
        <w:tc>
          <w:tcPr>
            <w:tcW w:w="1276"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Рогова Е.Н.</w:t>
            </w:r>
          </w:p>
        </w:tc>
        <w:tc>
          <w:tcPr>
            <w:tcW w:w="4819"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Специалист Администрации городского поселения Суходол муниципального района Сергиевский</w:t>
            </w:r>
          </w:p>
        </w:tc>
      </w:tr>
      <w:tr w:rsidR="00511986" w:rsidRPr="00511986" w:rsidTr="005770B5">
        <w:tc>
          <w:tcPr>
            <w:tcW w:w="1418"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 xml:space="preserve">Члены комиссии </w:t>
            </w:r>
          </w:p>
        </w:tc>
        <w:tc>
          <w:tcPr>
            <w:tcW w:w="1276" w:type="dxa"/>
          </w:tcPr>
          <w:p w:rsidR="00511986" w:rsidRPr="00511986" w:rsidRDefault="00511986" w:rsidP="00511986">
            <w:pPr>
              <w:tabs>
                <w:tab w:val="left" w:pos="284"/>
              </w:tabs>
              <w:rPr>
                <w:rFonts w:ascii="Times New Roman" w:eastAsia="Calibri" w:hAnsi="Times New Roman" w:cs="Times New Roman"/>
                <w:bCs/>
                <w:sz w:val="12"/>
                <w:szCs w:val="12"/>
              </w:rPr>
            </w:pPr>
            <w:proofErr w:type="gramStart"/>
            <w:r w:rsidRPr="00511986">
              <w:rPr>
                <w:rFonts w:ascii="Times New Roman" w:eastAsia="Calibri" w:hAnsi="Times New Roman" w:cs="Times New Roman"/>
                <w:bCs/>
                <w:sz w:val="12"/>
                <w:szCs w:val="12"/>
              </w:rPr>
              <w:t>Коновалов</w:t>
            </w:r>
            <w:proofErr w:type="gramEnd"/>
            <w:r w:rsidRPr="00511986">
              <w:rPr>
                <w:rFonts w:ascii="Times New Roman" w:eastAsia="Calibri" w:hAnsi="Times New Roman" w:cs="Times New Roman"/>
                <w:bCs/>
                <w:sz w:val="12"/>
                <w:szCs w:val="12"/>
              </w:rPr>
              <w:t xml:space="preserve"> С.И.</w:t>
            </w:r>
          </w:p>
          <w:p w:rsidR="00511986" w:rsidRPr="00511986" w:rsidRDefault="00511986" w:rsidP="00511986">
            <w:pPr>
              <w:tabs>
                <w:tab w:val="left" w:pos="284"/>
              </w:tabs>
              <w:rPr>
                <w:rFonts w:ascii="Times New Roman" w:eastAsia="Calibri" w:hAnsi="Times New Roman" w:cs="Times New Roman"/>
                <w:bCs/>
                <w:sz w:val="12"/>
                <w:szCs w:val="12"/>
              </w:rPr>
            </w:pPr>
          </w:p>
        </w:tc>
        <w:tc>
          <w:tcPr>
            <w:tcW w:w="4819"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511986" w:rsidRPr="00511986" w:rsidTr="005770B5">
        <w:tc>
          <w:tcPr>
            <w:tcW w:w="1418" w:type="dxa"/>
          </w:tcPr>
          <w:p w:rsidR="00511986" w:rsidRPr="00511986" w:rsidRDefault="00511986" w:rsidP="00511986">
            <w:pPr>
              <w:tabs>
                <w:tab w:val="left" w:pos="284"/>
              </w:tabs>
              <w:rPr>
                <w:rFonts w:ascii="Times New Roman" w:eastAsia="Calibri" w:hAnsi="Times New Roman" w:cs="Times New Roman"/>
                <w:bCs/>
                <w:sz w:val="12"/>
                <w:szCs w:val="12"/>
              </w:rPr>
            </w:pPr>
          </w:p>
        </w:tc>
        <w:tc>
          <w:tcPr>
            <w:tcW w:w="1276" w:type="dxa"/>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Абрамова Н.А.</w:t>
            </w:r>
          </w:p>
          <w:p w:rsidR="00511986" w:rsidRPr="00511986" w:rsidRDefault="00511986" w:rsidP="00511986">
            <w:pPr>
              <w:tabs>
                <w:tab w:val="left" w:pos="284"/>
              </w:tabs>
              <w:rPr>
                <w:rFonts w:ascii="Times New Roman" w:eastAsia="Calibri" w:hAnsi="Times New Roman" w:cs="Times New Roman"/>
                <w:bCs/>
                <w:sz w:val="12"/>
                <w:szCs w:val="12"/>
              </w:rPr>
            </w:pPr>
          </w:p>
        </w:tc>
        <w:tc>
          <w:tcPr>
            <w:tcW w:w="4819"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511986" w:rsidRPr="00511986" w:rsidTr="005770B5">
        <w:tc>
          <w:tcPr>
            <w:tcW w:w="1418" w:type="dxa"/>
          </w:tcPr>
          <w:p w:rsidR="00511986" w:rsidRPr="00511986" w:rsidRDefault="00511986" w:rsidP="00511986">
            <w:pPr>
              <w:tabs>
                <w:tab w:val="left" w:pos="284"/>
              </w:tabs>
              <w:rPr>
                <w:rFonts w:ascii="Times New Roman" w:eastAsia="Calibri" w:hAnsi="Times New Roman" w:cs="Times New Roman"/>
                <w:bCs/>
                <w:sz w:val="12"/>
                <w:szCs w:val="12"/>
              </w:rPr>
            </w:pPr>
          </w:p>
        </w:tc>
        <w:tc>
          <w:tcPr>
            <w:tcW w:w="1276" w:type="dxa"/>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Ганиева С.Р.</w:t>
            </w:r>
          </w:p>
          <w:p w:rsidR="00511986" w:rsidRPr="00511986" w:rsidRDefault="00511986" w:rsidP="00511986">
            <w:pPr>
              <w:tabs>
                <w:tab w:val="left" w:pos="284"/>
              </w:tabs>
              <w:rPr>
                <w:rFonts w:ascii="Times New Roman" w:eastAsia="Calibri" w:hAnsi="Times New Roman" w:cs="Times New Roman"/>
                <w:bCs/>
                <w:sz w:val="12"/>
                <w:szCs w:val="12"/>
              </w:rPr>
            </w:pPr>
          </w:p>
        </w:tc>
        <w:tc>
          <w:tcPr>
            <w:tcW w:w="4819"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511986" w:rsidRPr="00511986" w:rsidTr="005770B5">
        <w:tc>
          <w:tcPr>
            <w:tcW w:w="1418" w:type="dxa"/>
          </w:tcPr>
          <w:p w:rsidR="00511986" w:rsidRPr="00511986" w:rsidRDefault="00511986" w:rsidP="00511986">
            <w:pPr>
              <w:tabs>
                <w:tab w:val="left" w:pos="284"/>
              </w:tabs>
              <w:rPr>
                <w:rFonts w:ascii="Times New Roman" w:eastAsia="Calibri" w:hAnsi="Times New Roman" w:cs="Times New Roman"/>
                <w:bCs/>
                <w:sz w:val="12"/>
                <w:szCs w:val="12"/>
              </w:rPr>
            </w:pPr>
          </w:p>
        </w:tc>
        <w:tc>
          <w:tcPr>
            <w:tcW w:w="1276" w:type="dxa"/>
          </w:tcPr>
          <w:p w:rsidR="00511986" w:rsidRPr="00511986" w:rsidRDefault="00511986" w:rsidP="00511986">
            <w:pPr>
              <w:tabs>
                <w:tab w:val="left" w:pos="284"/>
              </w:tabs>
              <w:rPr>
                <w:rFonts w:ascii="Times New Roman" w:eastAsia="Calibri" w:hAnsi="Times New Roman" w:cs="Times New Roman"/>
                <w:bCs/>
                <w:sz w:val="12"/>
                <w:szCs w:val="12"/>
              </w:rPr>
            </w:pPr>
            <w:proofErr w:type="spellStart"/>
            <w:r w:rsidRPr="00511986">
              <w:rPr>
                <w:rFonts w:ascii="Times New Roman" w:eastAsia="Calibri" w:hAnsi="Times New Roman" w:cs="Times New Roman"/>
                <w:bCs/>
                <w:sz w:val="12"/>
                <w:szCs w:val="12"/>
              </w:rPr>
              <w:t>Стрельцова</w:t>
            </w:r>
            <w:proofErr w:type="spellEnd"/>
            <w:r w:rsidRPr="00511986">
              <w:rPr>
                <w:rFonts w:ascii="Times New Roman" w:eastAsia="Calibri" w:hAnsi="Times New Roman" w:cs="Times New Roman"/>
                <w:bCs/>
                <w:sz w:val="12"/>
                <w:szCs w:val="12"/>
              </w:rPr>
              <w:t xml:space="preserve"> И.П. </w:t>
            </w:r>
          </w:p>
          <w:p w:rsidR="00511986" w:rsidRPr="00511986" w:rsidRDefault="00511986" w:rsidP="00511986">
            <w:pPr>
              <w:tabs>
                <w:tab w:val="left" w:pos="284"/>
              </w:tabs>
              <w:rPr>
                <w:rFonts w:ascii="Times New Roman" w:eastAsia="Calibri" w:hAnsi="Times New Roman" w:cs="Times New Roman"/>
                <w:bCs/>
                <w:sz w:val="12"/>
                <w:szCs w:val="12"/>
              </w:rPr>
            </w:pPr>
          </w:p>
        </w:tc>
        <w:tc>
          <w:tcPr>
            <w:tcW w:w="4819"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511986" w:rsidRPr="00511986" w:rsidTr="005770B5">
        <w:tc>
          <w:tcPr>
            <w:tcW w:w="1418" w:type="dxa"/>
          </w:tcPr>
          <w:p w:rsidR="00511986" w:rsidRPr="00511986" w:rsidRDefault="00511986" w:rsidP="00511986">
            <w:pPr>
              <w:tabs>
                <w:tab w:val="left" w:pos="284"/>
              </w:tabs>
              <w:rPr>
                <w:rFonts w:ascii="Times New Roman" w:eastAsia="Calibri" w:hAnsi="Times New Roman" w:cs="Times New Roman"/>
                <w:bCs/>
                <w:sz w:val="12"/>
                <w:szCs w:val="12"/>
              </w:rPr>
            </w:pPr>
          </w:p>
        </w:tc>
        <w:tc>
          <w:tcPr>
            <w:tcW w:w="1276" w:type="dxa"/>
          </w:tcPr>
          <w:p w:rsidR="00511986" w:rsidRPr="00511986" w:rsidRDefault="00511986" w:rsidP="00511986">
            <w:pPr>
              <w:tabs>
                <w:tab w:val="left" w:pos="284"/>
              </w:tabs>
              <w:rPr>
                <w:rFonts w:ascii="Times New Roman" w:eastAsia="Calibri" w:hAnsi="Times New Roman" w:cs="Times New Roman"/>
                <w:bCs/>
                <w:sz w:val="12"/>
                <w:szCs w:val="12"/>
              </w:rPr>
            </w:pPr>
            <w:proofErr w:type="spellStart"/>
            <w:r w:rsidRPr="00511986">
              <w:rPr>
                <w:rFonts w:ascii="Times New Roman" w:eastAsia="Calibri" w:hAnsi="Times New Roman" w:cs="Times New Roman"/>
                <w:bCs/>
                <w:sz w:val="12"/>
                <w:szCs w:val="12"/>
              </w:rPr>
              <w:t>Облыгина</w:t>
            </w:r>
            <w:proofErr w:type="spellEnd"/>
            <w:r w:rsidRPr="00511986">
              <w:rPr>
                <w:rFonts w:ascii="Times New Roman" w:eastAsia="Calibri" w:hAnsi="Times New Roman" w:cs="Times New Roman"/>
                <w:bCs/>
                <w:sz w:val="12"/>
                <w:szCs w:val="12"/>
              </w:rPr>
              <w:t xml:space="preserve"> Ю.В.</w:t>
            </w:r>
          </w:p>
          <w:p w:rsidR="00511986" w:rsidRPr="00511986" w:rsidRDefault="00511986" w:rsidP="00511986">
            <w:pPr>
              <w:tabs>
                <w:tab w:val="left" w:pos="284"/>
              </w:tabs>
              <w:rPr>
                <w:rFonts w:ascii="Times New Roman" w:eastAsia="Calibri" w:hAnsi="Times New Roman" w:cs="Times New Roman"/>
                <w:bCs/>
                <w:sz w:val="12"/>
                <w:szCs w:val="12"/>
              </w:rPr>
            </w:pPr>
          </w:p>
        </w:tc>
        <w:tc>
          <w:tcPr>
            <w:tcW w:w="4819"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511986" w:rsidRPr="00511986" w:rsidTr="005770B5">
        <w:tc>
          <w:tcPr>
            <w:tcW w:w="1418" w:type="dxa"/>
          </w:tcPr>
          <w:p w:rsidR="00511986" w:rsidRPr="00511986" w:rsidRDefault="00511986" w:rsidP="00511986">
            <w:pPr>
              <w:tabs>
                <w:tab w:val="left" w:pos="284"/>
              </w:tabs>
              <w:rPr>
                <w:rFonts w:ascii="Times New Roman" w:eastAsia="Calibri" w:hAnsi="Times New Roman" w:cs="Times New Roman"/>
                <w:bCs/>
                <w:sz w:val="12"/>
                <w:szCs w:val="12"/>
              </w:rPr>
            </w:pPr>
          </w:p>
        </w:tc>
        <w:tc>
          <w:tcPr>
            <w:tcW w:w="1276" w:type="dxa"/>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 xml:space="preserve">Макарова О.В. </w:t>
            </w:r>
          </w:p>
          <w:p w:rsidR="00511986" w:rsidRPr="00511986" w:rsidRDefault="00511986" w:rsidP="00511986">
            <w:pPr>
              <w:tabs>
                <w:tab w:val="left" w:pos="284"/>
              </w:tabs>
              <w:rPr>
                <w:rFonts w:ascii="Times New Roman" w:eastAsia="Calibri" w:hAnsi="Times New Roman" w:cs="Times New Roman"/>
                <w:bCs/>
                <w:sz w:val="12"/>
                <w:szCs w:val="12"/>
              </w:rPr>
            </w:pPr>
          </w:p>
        </w:tc>
        <w:tc>
          <w:tcPr>
            <w:tcW w:w="4819"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511986" w:rsidRPr="00511986" w:rsidTr="005770B5">
        <w:tc>
          <w:tcPr>
            <w:tcW w:w="1418" w:type="dxa"/>
          </w:tcPr>
          <w:p w:rsidR="00511986" w:rsidRPr="00511986" w:rsidRDefault="00511986" w:rsidP="00511986">
            <w:pPr>
              <w:tabs>
                <w:tab w:val="left" w:pos="284"/>
              </w:tabs>
              <w:rPr>
                <w:rFonts w:ascii="Times New Roman" w:eastAsia="Calibri" w:hAnsi="Times New Roman" w:cs="Times New Roman"/>
                <w:bCs/>
                <w:sz w:val="12"/>
                <w:szCs w:val="12"/>
              </w:rPr>
            </w:pPr>
          </w:p>
        </w:tc>
        <w:tc>
          <w:tcPr>
            <w:tcW w:w="1276"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Николаева О.Н.</w:t>
            </w:r>
          </w:p>
        </w:tc>
        <w:tc>
          <w:tcPr>
            <w:tcW w:w="4819"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511986" w:rsidRPr="00511986" w:rsidTr="005770B5">
        <w:tc>
          <w:tcPr>
            <w:tcW w:w="1418" w:type="dxa"/>
          </w:tcPr>
          <w:p w:rsidR="00511986" w:rsidRPr="00511986" w:rsidRDefault="00511986" w:rsidP="00511986">
            <w:pPr>
              <w:tabs>
                <w:tab w:val="left" w:pos="284"/>
              </w:tabs>
              <w:rPr>
                <w:rFonts w:ascii="Times New Roman" w:eastAsia="Calibri" w:hAnsi="Times New Roman" w:cs="Times New Roman"/>
                <w:bCs/>
                <w:sz w:val="12"/>
                <w:szCs w:val="12"/>
              </w:rPr>
            </w:pPr>
          </w:p>
        </w:tc>
        <w:tc>
          <w:tcPr>
            <w:tcW w:w="1276" w:type="dxa"/>
            <w:hideMark/>
          </w:tcPr>
          <w:p w:rsidR="00511986" w:rsidRPr="00511986" w:rsidRDefault="00511986" w:rsidP="00511986">
            <w:pPr>
              <w:tabs>
                <w:tab w:val="left" w:pos="284"/>
              </w:tabs>
              <w:rPr>
                <w:rFonts w:ascii="Times New Roman" w:eastAsia="Calibri" w:hAnsi="Times New Roman" w:cs="Times New Roman"/>
                <w:bCs/>
                <w:sz w:val="12"/>
                <w:szCs w:val="12"/>
              </w:rPr>
            </w:pPr>
            <w:proofErr w:type="spellStart"/>
            <w:r w:rsidRPr="00511986">
              <w:rPr>
                <w:rFonts w:ascii="Times New Roman" w:eastAsia="Calibri" w:hAnsi="Times New Roman" w:cs="Times New Roman"/>
                <w:sz w:val="12"/>
                <w:szCs w:val="12"/>
              </w:rPr>
              <w:t>Семагин</w:t>
            </w:r>
            <w:proofErr w:type="spellEnd"/>
            <w:r w:rsidRPr="00511986">
              <w:rPr>
                <w:rFonts w:ascii="Times New Roman" w:eastAsia="Calibri" w:hAnsi="Times New Roman" w:cs="Times New Roman"/>
                <w:sz w:val="12"/>
                <w:szCs w:val="12"/>
              </w:rPr>
              <w:t xml:space="preserve"> С.А.</w:t>
            </w:r>
          </w:p>
        </w:tc>
        <w:tc>
          <w:tcPr>
            <w:tcW w:w="4819"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511986" w:rsidRPr="00511986" w:rsidTr="005770B5">
        <w:tc>
          <w:tcPr>
            <w:tcW w:w="1418" w:type="dxa"/>
          </w:tcPr>
          <w:p w:rsidR="00511986" w:rsidRPr="00511986" w:rsidRDefault="00511986" w:rsidP="00511986">
            <w:pPr>
              <w:tabs>
                <w:tab w:val="left" w:pos="284"/>
              </w:tabs>
              <w:rPr>
                <w:rFonts w:ascii="Times New Roman" w:eastAsia="Calibri" w:hAnsi="Times New Roman" w:cs="Times New Roman"/>
                <w:bCs/>
                <w:sz w:val="12"/>
                <w:szCs w:val="12"/>
              </w:rPr>
            </w:pPr>
          </w:p>
        </w:tc>
        <w:tc>
          <w:tcPr>
            <w:tcW w:w="1276"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Баранов С.И.</w:t>
            </w:r>
          </w:p>
        </w:tc>
        <w:tc>
          <w:tcPr>
            <w:tcW w:w="4819"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Председатель Собрания Представителей городского поселения  Суходол   муниципального района Сергиевский (по согласованию)</w:t>
            </w:r>
          </w:p>
        </w:tc>
      </w:tr>
      <w:tr w:rsidR="00511986" w:rsidRPr="00511986" w:rsidTr="005770B5">
        <w:tc>
          <w:tcPr>
            <w:tcW w:w="1418" w:type="dxa"/>
          </w:tcPr>
          <w:p w:rsidR="00511986" w:rsidRPr="00511986" w:rsidRDefault="00511986" w:rsidP="00511986">
            <w:pPr>
              <w:tabs>
                <w:tab w:val="left" w:pos="284"/>
              </w:tabs>
              <w:rPr>
                <w:rFonts w:ascii="Times New Roman" w:eastAsia="Calibri" w:hAnsi="Times New Roman" w:cs="Times New Roman"/>
                <w:bCs/>
                <w:sz w:val="12"/>
                <w:szCs w:val="12"/>
              </w:rPr>
            </w:pPr>
          </w:p>
        </w:tc>
        <w:tc>
          <w:tcPr>
            <w:tcW w:w="1276" w:type="dxa"/>
          </w:tcPr>
          <w:p w:rsidR="00511986" w:rsidRPr="00511986" w:rsidRDefault="00511986" w:rsidP="00511986">
            <w:pPr>
              <w:tabs>
                <w:tab w:val="left" w:pos="284"/>
              </w:tabs>
              <w:rPr>
                <w:rFonts w:ascii="Times New Roman" w:eastAsia="Calibri" w:hAnsi="Times New Roman" w:cs="Times New Roman"/>
                <w:bCs/>
                <w:sz w:val="12"/>
                <w:szCs w:val="12"/>
              </w:rPr>
            </w:pPr>
            <w:proofErr w:type="spellStart"/>
            <w:r w:rsidRPr="00511986">
              <w:rPr>
                <w:rFonts w:ascii="Times New Roman" w:eastAsia="Calibri" w:hAnsi="Times New Roman" w:cs="Times New Roman"/>
                <w:bCs/>
                <w:sz w:val="12"/>
                <w:szCs w:val="12"/>
              </w:rPr>
              <w:t>Аксарин</w:t>
            </w:r>
            <w:proofErr w:type="spellEnd"/>
            <w:r w:rsidRPr="00511986">
              <w:rPr>
                <w:rFonts w:ascii="Times New Roman" w:eastAsia="Calibri" w:hAnsi="Times New Roman" w:cs="Times New Roman"/>
                <w:bCs/>
                <w:sz w:val="12"/>
                <w:szCs w:val="12"/>
              </w:rPr>
              <w:t xml:space="preserve"> А.А.</w:t>
            </w:r>
          </w:p>
          <w:p w:rsidR="00511986" w:rsidRPr="00511986" w:rsidRDefault="00511986" w:rsidP="00511986">
            <w:pPr>
              <w:tabs>
                <w:tab w:val="left" w:pos="284"/>
              </w:tabs>
              <w:rPr>
                <w:rFonts w:ascii="Times New Roman" w:eastAsia="Calibri" w:hAnsi="Times New Roman" w:cs="Times New Roman"/>
                <w:bCs/>
                <w:sz w:val="12"/>
                <w:szCs w:val="12"/>
              </w:rPr>
            </w:pPr>
          </w:p>
        </w:tc>
        <w:tc>
          <w:tcPr>
            <w:tcW w:w="4819"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sz w:val="12"/>
                <w:szCs w:val="12"/>
              </w:rPr>
              <w:t xml:space="preserve">Консультант управления </w:t>
            </w:r>
            <w:proofErr w:type="gramStart"/>
            <w:r w:rsidRPr="00511986">
              <w:rPr>
                <w:rFonts w:ascii="Times New Roman" w:eastAsia="Calibri" w:hAnsi="Times New Roman" w:cs="Times New Roman"/>
                <w:sz w:val="12"/>
                <w:szCs w:val="12"/>
              </w:rPr>
              <w:t>правового-кадрового</w:t>
            </w:r>
            <w:proofErr w:type="gramEnd"/>
            <w:r w:rsidRPr="00511986">
              <w:rPr>
                <w:rFonts w:ascii="Times New Roman" w:eastAsia="Calibri" w:hAnsi="Times New Roman" w:cs="Times New Roman"/>
                <w:sz w:val="12"/>
                <w:szCs w:val="12"/>
              </w:rPr>
              <w:t xml:space="preserve"> обеспечения охраны объектов  культурного наследия (архитектор – реставратор)</w:t>
            </w:r>
            <w:r w:rsidRPr="00511986">
              <w:rPr>
                <w:rFonts w:ascii="Times New Roman" w:eastAsia="Calibri" w:hAnsi="Times New Roman" w:cs="Times New Roman"/>
                <w:bCs/>
                <w:sz w:val="12"/>
                <w:szCs w:val="12"/>
              </w:rPr>
              <w:t xml:space="preserve"> (по согласованию)</w:t>
            </w:r>
          </w:p>
        </w:tc>
      </w:tr>
      <w:tr w:rsidR="00511986" w:rsidRPr="00511986" w:rsidTr="005770B5">
        <w:tc>
          <w:tcPr>
            <w:tcW w:w="1418" w:type="dxa"/>
          </w:tcPr>
          <w:p w:rsidR="00511986" w:rsidRPr="00511986" w:rsidRDefault="00511986" w:rsidP="00511986">
            <w:pPr>
              <w:tabs>
                <w:tab w:val="left" w:pos="284"/>
              </w:tabs>
              <w:rPr>
                <w:rFonts w:ascii="Times New Roman" w:eastAsia="Calibri" w:hAnsi="Times New Roman" w:cs="Times New Roman"/>
                <w:bCs/>
                <w:sz w:val="12"/>
                <w:szCs w:val="12"/>
              </w:rPr>
            </w:pPr>
          </w:p>
        </w:tc>
        <w:tc>
          <w:tcPr>
            <w:tcW w:w="1276"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bCs/>
                <w:sz w:val="12"/>
                <w:szCs w:val="12"/>
              </w:rPr>
              <w:t xml:space="preserve"> Крамарев А.И.</w:t>
            </w:r>
          </w:p>
        </w:tc>
        <w:tc>
          <w:tcPr>
            <w:tcW w:w="4819" w:type="dxa"/>
            <w:hideMark/>
          </w:tcPr>
          <w:p w:rsidR="00511986" w:rsidRPr="00511986" w:rsidRDefault="00511986" w:rsidP="00511986">
            <w:pPr>
              <w:tabs>
                <w:tab w:val="left" w:pos="284"/>
              </w:tabs>
              <w:rPr>
                <w:rFonts w:ascii="Times New Roman" w:eastAsia="Calibri" w:hAnsi="Times New Roman" w:cs="Times New Roman"/>
                <w:bCs/>
                <w:sz w:val="12"/>
                <w:szCs w:val="12"/>
              </w:rPr>
            </w:pPr>
            <w:r w:rsidRPr="00511986">
              <w:rPr>
                <w:rFonts w:ascii="Times New Roman" w:eastAsia="Calibri" w:hAnsi="Times New Roman" w:cs="Times New Roman"/>
                <w:sz w:val="12"/>
                <w:szCs w:val="12"/>
              </w:rPr>
              <w:t xml:space="preserve">Консультант управления </w:t>
            </w:r>
            <w:proofErr w:type="gramStart"/>
            <w:r w:rsidRPr="00511986">
              <w:rPr>
                <w:rFonts w:ascii="Times New Roman" w:eastAsia="Calibri" w:hAnsi="Times New Roman" w:cs="Times New Roman"/>
                <w:sz w:val="12"/>
                <w:szCs w:val="12"/>
              </w:rPr>
              <w:t>правового-кадрового</w:t>
            </w:r>
            <w:proofErr w:type="gramEnd"/>
            <w:r w:rsidRPr="00511986">
              <w:rPr>
                <w:rFonts w:ascii="Times New Roman" w:eastAsia="Calibri" w:hAnsi="Times New Roman" w:cs="Times New Roman"/>
                <w:sz w:val="12"/>
                <w:szCs w:val="12"/>
              </w:rPr>
              <w:t xml:space="preserve"> обеспечения охраны объектов  культурного наследия (историк - археолог)</w:t>
            </w:r>
            <w:r w:rsidRPr="00511986">
              <w:rPr>
                <w:rFonts w:ascii="Times New Roman" w:eastAsia="Calibri" w:hAnsi="Times New Roman" w:cs="Times New Roman"/>
                <w:bCs/>
                <w:sz w:val="12"/>
                <w:szCs w:val="12"/>
              </w:rPr>
              <w:t xml:space="preserve"> (по согласованию)</w:t>
            </w:r>
          </w:p>
        </w:tc>
      </w:tr>
    </w:tbl>
    <w:p w:rsidR="008D2B87" w:rsidRDefault="008D2B87" w:rsidP="00511986">
      <w:pPr>
        <w:tabs>
          <w:tab w:val="left" w:pos="284"/>
        </w:tabs>
        <w:spacing w:after="0" w:line="240" w:lineRule="auto"/>
        <w:rPr>
          <w:rFonts w:ascii="Times New Roman" w:eastAsia="Calibri" w:hAnsi="Times New Roman" w:cs="Times New Roman"/>
          <w:sz w:val="12"/>
          <w:szCs w:val="12"/>
        </w:rPr>
      </w:pPr>
    </w:p>
    <w:p w:rsidR="002450D5" w:rsidRPr="00240D19" w:rsidRDefault="002450D5" w:rsidP="002450D5">
      <w:pPr>
        <w:tabs>
          <w:tab w:val="left" w:pos="284"/>
          <w:tab w:val="left" w:pos="3828"/>
        </w:tabs>
        <w:spacing w:after="0" w:line="240" w:lineRule="auto"/>
        <w:jc w:val="center"/>
        <w:rPr>
          <w:rFonts w:ascii="Times New Roman" w:eastAsia="Calibri" w:hAnsi="Times New Roman" w:cs="Times New Roman"/>
          <w:b/>
          <w:sz w:val="12"/>
          <w:szCs w:val="12"/>
        </w:rPr>
      </w:pPr>
      <w:r w:rsidRPr="00240D19">
        <w:rPr>
          <w:rFonts w:ascii="Times New Roman" w:eastAsia="Calibri" w:hAnsi="Times New Roman" w:cs="Times New Roman"/>
          <w:b/>
          <w:sz w:val="12"/>
          <w:szCs w:val="12"/>
        </w:rPr>
        <w:t>ГЛАВА</w:t>
      </w:r>
    </w:p>
    <w:p w:rsidR="002450D5" w:rsidRPr="00240D19" w:rsidRDefault="002450D5" w:rsidP="002450D5">
      <w:pPr>
        <w:tabs>
          <w:tab w:val="left" w:pos="284"/>
          <w:tab w:val="left" w:pos="3828"/>
        </w:tabs>
        <w:spacing w:after="0" w:line="240" w:lineRule="auto"/>
        <w:jc w:val="center"/>
        <w:rPr>
          <w:rFonts w:ascii="Times New Roman" w:eastAsia="Calibri" w:hAnsi="Times New Roman" w:cs="Times New Roman"/>
          <w:b/>
          <w:sz w:val="12"/>
          <w:szCs w:val="12"/>
        </w:rPr>
      </w:pPr>
      <w:r w:rsidRPr="00240D19">
        <w:rPr>
          <w:rFonts w:ascii="Times New Roman" w:eastAsia="Calibri" w:hAnsi="Times New Roman" w:cs="Times New Roman"/>
          <w:b/>
          <w:sz w:val="12"/>
          <w:szCs w:val="12"/>
        </w:rPr>
        <w:t xml:space="preserve">СЕЛЬСКОГО ПОСЕЛЕНИЯ </w:t>
      </w:r>
      <w:r w:rsidRPr="002450D5">
        <w:rPr>
          <w:rFonts w:ascii="Times New Roman" w:eastAsia="Calibri" w:hAnsi="Times New Roman" w:cs="Times New Roman"/>
          <w:b/>
          <w:sz w:val="12"/>
          <w:szCs w:val="12"/>
        </w:rPr>
        <w:t>СУРГУТ</w:t>
      </w:r>
    </w:p>
    <w:p w:rsidR="002450D5" w:rsidRPr="00240D19" w:rsidRDefault="002450D5" w:rsidP="002450D5">
      <w:pPr>
        <w:tabs>
          <w:tab w:val="left" w:pos="284"/>
          <w:tab w:val="left" w:pos="3828"/>
        </w:tabs>
        <w:spacing w:after="0" w:line="240" w:lineRule="auto"/>
        <w:jc w:val="center"/>
        <w:rPr>
          <w:rFonts w:ascii="Times New Roman" w:eastAsia="Calibri" w:hAnsi="Times New Roman" w:cs="Times New Roman"/>
          <w:b/>
          <w:sz w:val="12"/>
          <w:szCs w:val="12"/>
        </w:rPr>
      </w:pPr>
      <w:r w:rsidRPr="00240D19">
        <w:rPr>
          <w:rFonts w:ascii="Times New Roman" w:eastAsia="Calibri" w:hAnsi="Times New Roman" w:cs="Times New Roman"/>
          <w:b/>
          <w:sz w:val="12"/>
          <w:szCs w:val="12"/>
        </w:rPr>
        <w:t>МУНИЦИПАЛЬНОГО РАЙОНА СЕРГИЕВСКИЙ</w:t>
      </w:r>
    </w:p>
    <w:p w:rsidR="002450D5" w:rsidRPr="00240D19" w:rsidRDefault="002450D5" w:rsidP="002450D5">
      <w:pPr>
        <w:tabs>
          <w:tab w:val="left" w:pos="284"/>
        </w:tabs>
        <w:spacing w:after="0" w:line="240" w:lineRule="auto"/>
        <w:jc w:val="center"/>
        <w:rPr>
          <w:rFonts w:ascii="Times New Roman" w:eastAsia="Calibri" w:hAnsi="Times New Roman" w:cs="Times New Roman"/>
          <w:b/>
          <w:sz w:val="12"/>
          <w:szCs w:val="12"/>
        </w:rPr>
      </w:pPr>
      <w:r w:rsidRPr="00240D19">
        <w:rPr>
          <w:rFonts w:ascii="Times New Roman" w:eastAsia="Calibri" w:hAnsi="Times New Roman" w:cs="Times New Roman"/>
          <w:b/>
          <w:sz w:val="12"/>
          <w:szCs w:val="12"/>
        </w:rPr>
        <w:t>САМАРСКОЙ ОБЛАСТИ</w:t>
      </w:r>
    </w:p>
    <w:p w:rsidR="002450D5" w:rsidRPr="00240D19" w:rsidRDefault="002450D5" w:rsidP="002450D5">
      <w:pPr>
        <w:tabs>
          <w:tab w:val="left" w:pos="284"/>
        </w:tabs>
        <w:spacing w:after="0" w:line="240" w:lineRule="auto"/>
        <w:jc w:val="center"/>
        <w:rPr>
          <w:rFonts w:ascii="Times New Roman" w:eastAsia="Calibri" w:hAnsi="Times New Roman" w:cs="Times New Roman"/>
          <w:sz w:val="12"/>
          <w:szCs w:val="12"/>
        </w:rPr>
      </w:pPr>
    </w:p>
    <w:p w:rsidR="002450D5" w:rsidRPr="00240D19" w:rsidRDefault="002450D5" w:rsidP="002450D5">
      <w:pPr>
        <w:tabs>
          <w:tab w:val="left" w:pos="284"/>
        </w:tabs>
        <w:spacing w:after="0" w:line="240" w:lineRule="auto"/>
        <w:jc w:val="center"/>
        <w:rPr>
          <w:rFonts w:ascii="Times New Roman" w:eastAsia="Calibri" w:hAnsi="Times New Roman" w:cs="Times New Roman"/>
          <w:sz w:val="12"/>
          <w:szCs w:val="12"/>
        </w:rPr>
      </w:pPr>
      <w:r w:rsidRPr="00240D19">
        <w:rPr>
          <w:rFonts w:ascii="Times New Roman" w:eastAsia="Calibri" w:hAnsi="Times New Roman" w:cs="Times New Roman"/>
          <w:sz w:val="12"/>
          <w:szCs w:val="12"/>
        </w:rPr>
        <w:t>ПОСТАНОВЛЕНИЕ</w:t>
      </w:r>
    </w:p>
    <w:p w:rsidR="002450D5" w:rsidRPr="00240D19" w:rsidRDefault="002450D5" w:rsidP="002450D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09 июля 2018 </w:t>
      </w:r>
      <w:r w:rsidRPr="00240D19">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№03</w:t>
      </w:r>
    </w:p>
    <w:p w:rsidR="002450D5" w:rsidRDefault="002450D5" w:rsidP="002450D5">
      <w:pPr>
        <w:tabs>
          <w:tab w:val="left" w:pos="284"/>
        </w:tabs>
        <w:spacing w:after="0" w:line="240" w:lineRule="auto"/>
        <w:jc w:val="center"/>
        <w:rPr>
          <w:rFonts w:ascii="Times New Roman" w:eastAsia="Calibri" w:hAnsi="Times New Roman" w:cs="Times New Roman"/>
          <w:b/>
          <w:sz w:val="12"/>
          <w:szCs w:val="12"/>
        </w:rPr>
      </w:pPr>
      <w:r w:rsidRPr="002450D5">
        <w:rPr>
          <w:rFonts w:ascii="Times New Roman" w:eastAsia="Calibri" w:hAnsi="Times New Roman" w:cs="Times New Roman"/>
          <w:b/>
          <w:sz w:val="12"/>
          <w:szCs w:val="12"/>
        </w:rPr>
        <w:t>О проведении публичных слушаний по проекту решения Собрания представителей сельского поселения Сургут</w:t>
      </w:r>
    </w:p>
    <w:p w:rsidR="002450D5" w:rsidRDefault="002450D5" w:rsidP="002450D5">
      <w:pPr>
        <w:tabs>
          <w:tab w:val="left" w:pos="284"/>
        </w:tabs>
        <w:spacing w:after="0" w:line="240" w:lineRule="auto"/>
        <w:jc w:val="center"/>
        <w:rPr>
          <w:rFonts w:ascii="Times New Roman" w:eastAsia="Calibri" w:hAnsi="Times New Roman" w:cs="Times New Roman"/>
          <w:b/>
          <w:sz w:val="12"/>
          <w:szCs w:val="12"/>
        </w:rPr>
      </w:pPr>
      <w:r w:rsidRPr="002450D5">
        <w:rPr>
          <w:rFonts w:ascii="Times New Roman" w:eastAsia="Calibri" w:hAnsi="Times New Roman" w:cs="Times New Roman"/>
          <w:b/>
          <w:sz w:val="12"/>
          <w:szCs w:val="12"/>
        </w:rPr>
        <w:t xml:space="preserve"> муниципального района Сергиевский Самарской области «О внесении изменений в Правила землепользования и застройки </w:t>
      </w:r>
    </w:p>
    <w:p w:rsidR="002450D5" w:rsidRDefault="002450D5" w:rsidP="002450D5">
      <w:pPr>
        <w:tabs>
          <w:tab w:val="left" w:pos="284"/>
        </w:tabs>
        <w:spacing w:after="0" w:line="240" w:lineRule="auto"/>
        <w:jc w:val="center"/>
        <w:rPr>
          <w:rFonts w:ascii="Times New Roman" w:eastAsia="Calibri" w:hAnsi="Times New Roman" w:cs="Times New Roman"/>
          <w:b/>
          <w:sz w:val="12"/>
          <w:szCs w:val="12"/>
        </w:rPr>
      </w:pPr>
      <w:r w:rsidRPr="002450D5">
        <w:rPr>
          <w:rFonts w:ascii="Times New Roman" w:eastAsia="Calibri" w:hAnsi="Times New Roman" w:cs="Times New Roman"/>
          <w:b/>
          <w:sz w:val="12"/>
          <w:szCs w:val="12"/>
        </w:rPr>
        <w:t xml:space="preserve">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 29 от 27 декабря 2013 года»</w:t>
      </w:r>
    </w:p>
    <w:p w:rsidR="002450D5" w:rsidRPr="00240D19" w:rsidRDefault="002450D5" w:rsidP="002450D5">
      <w:pPr>
        <w:tabs>
          <w:tab w:val="left" w:pos="284"/>
        </w:tabs>
        <w:spacing w:after="0" w:line="240" w:lineRule="auto"/>
        <w:jc w:val="center"/>
        <w:rPr>
          <w:rFonts w:ascii="Times New Roman" w:eastAsia="Calibri" w:hAnsi="Times New Roman" w:cs="Times New Roman"/>
          <w:b/>
          <w:sz w:val="12"/>
          <w:szCs w:val="12"/>
        </w:rPr>
      </w:pP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proofErr w:type="gramStart"/>
      <w:r w:rsidRPr="002450D5">
        <w:rPr>
          <w:rFonts w:ascii="Times New Roman" w:eastAsia="Calibri" w:hAnsi="Times New Roman" w:cs="Times New Roman"/>
          <w:sz w:val="12"/>
          <w:szCs w:val="12"/>
        </w:rPr>
        <w:t>В соответствии со статьями 31, 33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Порядком организации и проведения публичных слушаний в сельском поселении Сургут муниципального района Сергиевский Самарской области, утвержденным решением Собрания представителей сельского поселения</w:t>
      </w:r>
      <w:proofErr w:type="gramEnd"/>
      <w:r w:rsidRPr="002450D5">
        <w:rPr>
          <w:rFonts w:ascii="Times New Roman" w:eastAsia="Calibri" w:hAnsi="Times New Roman" w:cs="Times New Roman"/>
          <w:sz w:val="12"/>
          <w:szCs w:val="12"/>
        </w:rPr>
        <w:t xml:space="preserve"> Сургут муниципального района Сергиевский Самарской области от 20 декабря  2012  года  № 20, постановляю:</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lastRenderedPageBreak/>
        <w:t xml:space="preserve">1. </w:t>
      </w:r>
      <w:proofErr w:type="gramStart"/>
      <w:r w:rsidRPr="002450D5">
        <w:rPr>
          <w:rFonts w:ascii="Times New Roman" w:eastAsia="Calibri" w:hAnsi="Times New Roman" w:cs="Times New Roman"/>
          <w:sz w:val="12"/>
          <w:szCs w:val="12"/>
        </w:rPr>
        <w:t>Провести на территории сельского поселения Сургут муниципального района Сергиевский Самарской области публичные слушания по проекту решения Собрания представителей сельского поселения Сургут муниципального района Сергиевский Самарской области «О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 29 от 27 декабря 2013» (далее</w:t>
      </w:r>
      <w:proofErr w:type="gramEnd"/>
      <w:r w:rsidRPr="002450D5">
        <w:rPr>
          <w:rFonts w:ascii="Times New Roman" w:eastAsia="Calibri" w:hAnsi="Times New Roman" w:cs="Times New Roman"/>
          <w:sz w:val="12"/>
          <w:szCs w:val="12"/>
        </w:rPr>
        <w:t xml:space="preserve"> – </w:t>
      </w:r>
      <w:proofErr w:type="gramStart"/>
      <w:r w:rsidRPr="002450D5">
        <w:rPr>
          <w:rFonts w:ascii="Times New Roman" w:eastAsia="Calibri" w:hAnsi="Times New Roman" w:cs="Times New Roman"/>
          <w:sz w:val="12"/>
          <w:szCs w:val="12"/>
        </w:rPr>
        <w:t>Проект решения о внесении изменений в Правила).</w:t>
      </w:r>
      <w:proofErr w:type="gramEnd"/>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2. Срок проведения публичных слушаний по Проекту решения о внесении изменений в Правила – с 09.07.2018 года по 30.07.2018  года.</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и проекта внесения изменений в правила до дня официального опубликования заключения о результатах публичных слушаний.</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Сургут муниципального района Сергиевский Самарской области (далее – Комиссия).</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 xml:space="preserve">5. </w:t>
      </w:r>
      <w:proofErr w:type="gramStart"/>
      <w:r w:rsidRPr="002450D5">
        <w:rPr>
          <w:rFonts w:ascii="Times New Roman" w:eastAsia="Calibri" w:hAnsi="Times New Roman" w:cs="Times New Roman"/>
          <w:sz w:val="12"/>
          <w:szCs w:val="12"/>
        </w:rPr>
        <w:t>Представление участниками публичных слушаний предложений и замечаний по Проекту решения о внесении изменений в Правила, а также их учет осуществляется в соответствии с Порядком организации и проведения публичных слушаний в сельском поселении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20 декабря  2012  года  №20.</w:t>
      </w:r>
      <w:proofErr w:type="gramEnd"/>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6. Место проведения публичных слушаний (место ведения протокола публичных слушаний) в сельском поселении Сургут муниципального района Сергиевский Самарской области: 446551, Самарская область, Сергиевский район, п.</w:t>
      </w:r>
      <w:r>
        <w:rPr>
          <w:rFonts w:ascii="Times New Roman" w:eastAsia="Calibri" w:hAnsi="Times New Roman" w:cs="Times New Roman"/>
          <w:sz w:val="12"/>
          <w:szCs w:val="12"/>
        </w:rPr>
        <w:t xml:space="preserve"> </w:t>
      </w:r>
      <w:r w:rsidRPr="002450D5">
        <w:rPr>
          <w:rFonts w:ascii="Times New Roman" w:eastAsia="Calibri" w:hAnsi="Times New Roman" w:cs="Times New Roman"/>
          <w:sz w:val="12"/>
          <w:szCs w:val="12"/>
        </w:rPr>
        <w:t>Сургут, ул. Первомайская, д.12 А.</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7. Провести мероприятия по информированию жителей поселения по вопросу публичных слушаний в поселке Сургут – 16.07.2018 года в 18.00 часов по адресу: 446551 Самарская область, Сергиевский район, п. Сургут, ул. Первомайская, д. 12 А. (здание Администрации сельского поселения);</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 xml:space="preserve">8. Комиссии </w:t>
      </w:r>
      <w:proofErr w:type="gramStart"/>
      <w:r w:rsidRPr="002450D5">
        <w:rPr>
          <w:rFonts w:ascii="Times New Roman" w:eastAsia="Calibri" w:hAnsi="Times New Roman" w:cs="Times New Roman"/>
          <w:sz w:val="12"/>
          <w:szCs w:val="12"/>
        </w:rPr>
        <w:t>в целях доведения до населения информации о содержании Проекта решения о внесении изменений в Правила</w:t>
      </w:r>
      <w:proofErr w:type="gramEnd"/>
      <w:r w:rsidRPr="002450D5">
        <w:rPr>
          <w:rFonts w:ascii="Times New Roman" w:eastAsia="Calibri" w:hAnsi="Times New Roman" w:cs="Times New Roman"/>
          <w:sz w:val="12"/>
          <w:szCs w:val="12"/>
        </w:rPr>
        <w:t xml:space="preserve">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месте проведения мероприятий по информированию жителей поселения по Проекту решения о внесении изменений в Правила.</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9. Прием замечаний и предложений от жителей поселения и иных заинтересованных лиц по Проекту решения о внесении изменений в Правила осуществляется по адресу, указанному в пункте 6 настоящего постановления в рабочие дни с 10 часов до 19 часов, в субботу с 12 до 17 часов.</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10. Прием замечаний и предложений от жителей поселения и иных заинтересованных лиц по Проекту решения о внесении изменений в Правила прекращается 21 июля 2018 года.</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 xml:space="preserve">11.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w:t>
      </w:r>
      <w:proofErr w:type="spellStart"/>
      <w:r w:rsidRPr="002450D5">
        <w:rPr>
          <w:rFonts w:ascii="Times New Roman" w:eastAsia="Calibri" w:hAnsi="Times New Roman" w:cs="Times New Roman"/>
          <w:sz w:val="12"/>
          <w:szCs w:val="12"/>
        </w:rPr>
        <w:t>Бугайскую</w:t>
      </w:r>
      <w:proofErr w:type="spellEnd"/>
      <w:r w:rsidRPr="002450D5">
        <w:rPr>
          <w:rFonts w:ascii="Times New Roman" w:eastAsia="Calibri" w:hAnsi="Times New Roman" w:cs="Times New Roman"/>
          <w:sz w:val="12"/>
          <w:szCs w:val="12"/>
        </w:rPr>
        <w:t xml:space="preserve"> Светлану Геннадьевну.</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12. Опубликовать настоящее постановление в газете «Сергиевский вестник».</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13. Комиссии в целях заблаговременного ознакомления жителей поселения и иных заинтересованных лиц с Проектом решения о внесении изменений в Правила обеспечить:</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официальное опубликование Проекта решения о внесении изменений в Правила в газете «Сергиевский вестник»;</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размещение Проекта решения о внесении изменений в Правила на официальном сайте Администрации муниципального района Сергиевский в информационно - телекоммуникационной сети «Интернет» - http://www.sergievsk.ru/;</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 xml:space="preserve">беспрепятственный доступ </w:t>
      </w:r>
      <w:proofErr w:type="gramStart"/>
      <w:r w:rsidRPr="002450D5">
        <w:rPr>
          <w:rFonts w:ascii="Times New Roman" w:eastAsia="Calibri" w:hAnsi="Times New Roman" w:cs="Times New Roman"/>
          <w:sz w:val="12"/>
          <w:szCs w:val="12"/>
        </w:rPr>
        <w:t>к ознакомлению с Проектом решения о внесении изменений в Правила в здании</w:t>
      </w:r>
      <w:proofErr w:type="gramEnd"/>
      <w:r w:rsidRPr="002450D5">
        <w:rPr>
          <w:rFonts w:ascii="Times New Roman" w:eastAsia="Calibri" w:hAnsi="Times New Roman" w:cs="Times New Roman"/>
          <w:sz w:val="12"/>
          <w:szCs w:val="12"/>
        </w:rPr>
        <w:t xml:space="preserve"> Администрации поселения (в соответствии с режимом работы Администрации поселения).</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14. В случае если настоящее постановление и (или) Проект решения о внесении изменений в Правила будут опубликованы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и Проекта решения о внесении изменений в Правила. При этом установленные в настоящем постановлении  даты: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w:t>
      </w:r>
      <w:r>
        <w:rPr>
          <w:rFonts w:ascii="Times New Roman" w:eastAsia="Calibri" w:hAnsi="Times New Roman" w:cs="Times New Roman"/>
          <w:sz w:val="12"/>
          <w:szCs w:val="12"/>
        </w:rPr>
        <w:t>щее количество дней.</w:t>
      </w:r>
    </w:p>
    <w:p w:rsidR="00CE4BC6" w:rsidRDefault="00CE4BC6" w:rsidP="002450D5">
      <w:pPr>
        <w:tabs>
          <w:tab w:val="left" w:pos="284"/>
        </w:tabs>
        <w:spacing w:after="0" w:line="240" w:lineRule="auto"/>
        <w:jc w:val="right"/>
        <w:rPr>
          <w:rFonts w:ascii="Times New Roman" w:eastAsia="Calibri" w:hAnsi="Times New Roman" w:cs="Times New Roman"/>
          <w:sz w:val="12"/>
          <w:szCs w:val="12"/>
        </w:rPr>
      </w:pPr>
    </w:p>
    <w:p w:rsidR="002450D5" w:rsidRPr="002450D5" w:rsidRDefault="002450D5" w:rsidP="002450D5">
      <w:pPr>
        <w:tabs>
          <w:tab w:val="left" w:pos="284"/>
        </w:tabs>
        <w:spacing w:after="0" w:line="240" w:lineRule="auto"/>
        <w:jc w:val="right"/>
        <w:rPr>
          <w:rFonts w:ascii="Times New Roman" w:eastAsia="Calibri" w:hAnsi="Times New Roman" w:cs="Times New Roman"/>
          <w:sz w:val="12"/>
          <w:szCs w:val="12"/>
        </w:rPr>
      </w:pPr>
      <w:r w:rsidRPr="002450D5">
        <w:rPr>
          <w:rFonts w:ascii="Times New Roman" w:eastAsia="Calibri" w:hAnsi="Times New Roman" w:cs="Times New Roman"/>
          <w:sz w:val="12"/>
          <w:szCs w:val="12"/>
        </w:rPr>
        <w:t>Глава сельского поселения Сургут</w:t>
      </w:r>
    </w:p>
    <w:p w:rsidR="002450D5" w:rsidRPr="002450D5" w:rsidRDefault="002450D5" w:rsidP="002450D5">
      <w:pPr>
        <w:tabs>
          <w:tab w:val="left" w:pos="284"/>
        </w:tabs>
        <w:spacing w:after="0" w:line="240" w:lineRule="auto"/>
        <w:jc w:val="right"/>
        <w:rPr>
          <w:rFonts w:ascii="Times New Roman" w:eastAsia="Calibri" w:hAnsi="Times New Roman" w:cs="Times New Roman"/>
          <w:sz w:val="12"/>
          <w:szCs w:val="12"/>
        </w:rPr>
      </w:pPr>
      <w:r w:rsidRPr="002450D5">
        <w:rPr>
          <w:rFonts w:ascii="Times New Roman" w:eastAsia="Calibri" w:hAnsi="Times New Roman" w:cs="Times New Roman"/>
          <w:sz w:val="12"/>
          <w:szCs w:val="12"/>
        </w:rPr>
        <w:t>муниципального района Сергиевский</w:t>
      </w:r>
    </w:p>
    <w:p w:rsidR="002450D5" w:rsidRDefault="002450D5" w:rsidP="002450D5">
      <w:pPr>
        <w:tabs>
          <w:tab w:val="left" w:pos="284"/>
        </w:tabs>
        <w:spacing w:after="0" w:line="240" w:lineRule="auto"/>
        <w:jc w:val="right"/>
        <w:rPr>
          <w:rFonts w:ascii="Times New Roman" w:eastAsia="Calibri" w:hAnsi="Times New Roman" w:cs="Times New Roman"/>
          <w:sz w:val="12"/>
          <w:szCs w:val="12"/>
        </w:rPr>
      </w:pPr>
      <w:r w:rsidRPr="002450D5">
        <w:rPr>
          <w:rFonts w:ascii="Times New Roman" w:eastAsia="Calibri" w:hAnsi="Times New Roman" w:cs="Times New Roman"/>
          <w:sz w:val="12"/>
          <w:szCs w:val="12"/>
        </w:rPr>
        <w:t>Самарской области</w:t>
      </w:r>
    </w:p>
    <w:p w:rsidR="007636C4" w:rsidRDefault="002450D5" w:rsidP="002450D5">
      <w:pPr>
        <w:tabs>
          <w:tab w:val="left" w:pos="284"/>
        </w:tabs>
        <w:spacing w:after="0" w:line="240" w:lineRule="auto"/>
        <w:jc w:val="right"/>
        <w:rPr>
          <w:rFonts w:ascii="Times New Roman" w:eastAsia="Calibri" w:hAnsi="Times New Roman" w:cs="Times New Roman"/>
          <w:sz w:val="12"/>
          <w:szCs w:val="12"/>
        </w:rPr>
      </w:pPr>
      <w:r w:rsidRPr="002450D5">
        <w:rPr>
          <w:rFonts w:ascii="Times New Roman" w:eastAsia="Calibri" w:hAnsi="Times New Roman" w:cs="Times New Roman"/>
          <w:sz w:val="12"/>
          <w:szCs w:val="12"/>
        </w:rPr>
        <w:t>С.А. Содомов</w:t>
      </w:r>
    </w:p>
    <w:p w:rsidR="002450D5" w:rsidRDefault="002450D5" w:rsidP="002450D5">
      <w:pPr>
        <w:tabs>
          <w:tab w:val="left" w:pos="284"/>
        </w:tabs>
        <w:spacing w:after="0" w:line="240" w:lineRule="auto"/>
        <w:jc w:val="right"/>
        <w:rPr>
          <w:rFonts w:ascii="Times New Roman" w:eastAsia="Calibri" w:hAnsi="Times New Roman" w:cs="Times New Roman"/>
          <w:bCs/>
          <w:i/>
          <w:sz w:val="12"/>
          <w:szCs w:val="12"/>
        </w:rPr>
      </w:pPr>
    </w:p>
    <w:p w:rsidR="002450D5" w:rsidRPr="002450D5" w:rsidRDefault="002450D5" w:rsidP="002450D5">
      <w:pPr>
        <w:tabs>
          <w:tab w:val="left" w:pos="284"/>
        </w:tabs>
        <w:spacing w:after="0" w:line="240" w:lineRule="auto"/>
        <w:jc w:val="right"/>
        <w:rPr>
          <w:rFonts w:ascii="Times New Roman" w:eastAsia="Calibri" w:hAnsi="Times New Roman" w:cs="Times New Roman"/>
          <w:bCs/>
          <w:i/>
          <w:sz w:val="12"/>
          <w:szCs w:val="12"/>
        </w:rPr>
      </w:pPr>
      <w:r w:rsidRPr="002450D5">
        <w:rPr>
          <w:rFonts w:ascii="Times New Roman" w:eastAsia="Calibri" w:hAnsi="Times New Roman" w:cs="Times New Roman"/>
          <w:bCs/>
          <w:i/>
          <w:sz w:val="12"/>
          <w:szCs w:val="12"/>
        </w:rPr>
        <w:t>Приложение</w:t>
      </w:r>
    </w:p>
    <w:p w:rsidR="002450D5" w:rsidRPr="002450D5" w:rsidRDefault="002450D5" w:rsidP="002450D5">
      <w:pPr>
        <w:tabs>
          <w:tab w:val="left" w:pos="284"/>
        </w:tabs>
        <w:spacing w:after="0" w:line="240" w:lineRule="auto"/>
        <w:jc w:val="right"/>
        <w:rPr>
          <w:rFonts w:ascii="Times New Roman" w:eastAsia="Calibri" w:hAnsi="Times New Roman" w:cs="Times New Roman"/>
          <w:bCs/>
          <w:i/>
          <w:sz w:val="12"/>
          <w:szCs w:val="12"/>
        </w:rPr>
      </w:pPr>
      <w:r w:rsidRPr="002450D5">
        <w:rPr>
          <w:rFonts w:ascii="Times New Roman" w:eastAsia="Calibri" w:hAnsi="Times New Roman" w:cs="Times New Roman"/>
          <w:bCs/>
          <w:i/>
          <w:sz w:val="12"/>
          <w:szCs w:val="12"/>
        </w:rPr>
        <w:t>к постановлению Главы</w:t>
      </w:r>
    </w:p>
    <w:p w:rsidR="002450D5" w:rsidRPr="002450D5" w:rsidRDefault="002450D5" w:rsidP="002450D5">
      <w:pPr>
        <w:tabs>
          <w:tab w:val="left" w:pos="284"/>
        </w:tabs>
        <w:spacing w:after="0" w:line="240" w:lineRule="auto"/>
        <w:jc w:val="right"/>
        <w:rPr>
          <w:rFonts w:ascii="Times New Roman" w:eastAsia="Calibri" w:hAnsi="Times New Roman" w:cs="Times New Roman"/>
          <w:bCs/>
          <w:i/>
          <w:sz w:val="12"/>
          <w:szCs w:val="12"/>
        </w:rPr>
      </w:pPr>
      <w:r w:rsidRPr="002450D5">
        <w:rPr>
          <w:rFonts w:ascii="Times New Roman" w:eastAsia="Calibri" w:hAnsi="Times New Roman" w:cs="Times New Roman"/>
          <w:bCs/>
          <w:i/>
          <w:sz w:val="12"/>
          <w:szCs w:val="12"/>
        </w:rPr>
        <w:t>сельского поселения Сургут</w:t>
      </w:r>
    </w:p>
    <w:p w:rsidR="002450D5" w:rsidRPr="002450D5" w:rsidRDefault="002450D5" w:rsidP="002450D5">
      <w:pPr>
        <w:tabs>
          <w:tab w:val="left" w:pos="284"/>
        </w:tabs>
        <w:spacing w:after="0" w:line="240" w:lineRule="auto"/>
        <w:jc w:val="right"/>
        <w:rPr>
          <w:rFonts w:ascii="Times New Roman" w:eastAsia="Calibri" w:hAnsi="Times New Roman" w:cs="Times New Roman"/>
          <w:bCs/>
          <w:i/>
          <w:sz w:val="12"/>
          <w:szCs w:val="12"/>
        </w:rPr>
      </w:pPr>
      <w:r w:rsidRPr="002450D5">
        <w:rPr>
          <w:rFonts w:ascii="Times New Roman" w:eastAsia="Calibri" w:hAnsi="Times New Roman" w:cs="Times New Roman"/>
          <w:bCs/>
          <w:i/>
          <w:sz w:val="12"/>
          <w:szCs w:val="12"/>
        </w:rPr>
        <w:t>муниципального района Сергиевский</w:t>
      </w:r>
    </w:p>
    <w:p w:rsidR="002450D5" w:rsidRDefault="002450D5" w:rsidP="002450D5">
      <w:pPr>
        <w:tabs>
          <w:tab w:val="left" w:pos="284"/>
        </w:tabs>
        <w:spacing w:after="0" w:line="240" w:lineRule="auto"/>
        <w:jc w:val="right"/>
        <w:rPr>
          <w:rFonts w:ascii="Times New Roman" w:eastAsia="Calibri" w:hAnsi="Times New Roman" w:cs="Times New Roman"/>
          <w:bCs/>
          <w:i/>
          <w:sz w:val="12"/>
          <w:szCs w:val="12"/>
        </w:rPr>
      </w:pPr>
      <w:r w:rsidRPr="002450D5">
        <w:rPr>
          <w:rFonts w:ascii="Times New Roman" w:eastAsia="Calibri" w:hAnsi="Times New Roman" w:cs="Times New Roman"/>
          <w:bCs/>
          <w:i/>
          <w:sz w:val="12"/>
          <w:szCs w:val="12"/>
        </w:rPr>
        <w:t>Самарской области</w:t>
      </w:r>
    </w:p>
    <w:p w:rsidR="002450D5" w:rsidRPr="002450D5" w:rsidRDefault="002450D5" w:rsidP="002450D5">
      <w:pPr>
        <w:tabs>
          <w:tab w:val="left" w:pos="284"/>
        </w:tabs>
        <w:spacing w:after="0" w:line="240" w:lineRule="auto"/>
        <w:jc w:val="right"/>
        <w:rPr>
          <w:rFonts w:ascii="Times New Roman" w:eastAsia="Calibri" w:hAnsi="Times New Roman" w:cs="Times New Roman"/>
          <w:bCs/>
          <w:i/>
          <w:sz w:val="12"/>
          <w:szCs w:val="12"/>
        </w:rPr>
      </w:pPr>
      <w:r w:rsidRPr="002450D5">
        <w:rPr>
          <w:rFonts w:ascii="Times New Roman" w:eastAsia="Calibri" w:hAnsi="Times New Roman" w:cs="Times New Roman"/>
          <w:bCs/>
          <w:i/>
          <w:sz w:val="12"/>
          <w:szCs w:val="12"/>
        </w:rPr>
        <w:t>№3 от 09.07.2018 г.</w:t>
      </w:r>
    </w:p>
    <w:p w:rsidR="002450D5" w:rsidRPr="002450D5" w:rsidRDefault="002450D5" w:rsidP="002450D5">
      <w:pPr>
        <w:tabs>
          <w:tab w:val="left" w:pos="284"/>
        </w:tabs>
        <w:spacing w:after="0" w:line="240" w:lineRule="auto"/>
        <w:jc w:val="both"/>
        <w:rPr>
          <w:rFonts w:ascii="Times New Roman" w:eastAsia="Calibri" w:hAnsi="Times New Roman" w:cs="Times New Roman"/>
          <w:b/>
          <w:bCs/>
          <w:sz w:val="12"/>
          <w:szCs w:val="12"/>
        </w:rPr>
      </w:pPr>
    </w:p>
    <w:p w:rsidR="002450D5" w:rsidRPr="002450D5" w:rsidRDefault="002450D5" w:rsidP="002450D5">
      <w:pPr>
        <w:tabs>
          <w:tab w:val="left" w:pos="284"/>
        </w:tabs>
        <w:spacing w:after="0" w:line="240" w:lineRule="auto"/>
        <w:jc w:val="both"/>
        <w:rPr>
          <w:rFonts w:ascii="Times New Roman" w:eastAsia="Calibri" w:hAnsi="Times New Roman" w:cs="Times New Roman"/>
          <w:b/>
          <w:bCs/>
          <w:sz w:val="12"/>
          <w:szCs w:val="12"/>
        </w:rPr>
      </w:pPr>
    </w:p>
    <w:p w:rsidR="002450D5" w:rsidRPr="002450D5" w:rsidRDefault="002450D5" w:rsidP="002450D5">
      <w:pPr>
        <w:tabs>
          <w:tab w:val="left" w:pos="284"/>
        </w:tabs>
        <w:spacing w:after="0" w:line="240" w:lineRule="auto"/>
        <w:jc w:val="right"/>
        <w:rPr>
          <w:rFonts w:ascii="Times New Roman" w:eastAsia="Calibri" w:hAnsi="Times New Roman" w:cs="Times New Roman"/>
          <w:b/>
          <w:bCs/>
          <w:sz w:val="12"/>
          <w:szCs w:val="12"/>
        </w:rPr>
      </w:pPr>
      <w:r w:rsidRPr="002450D5">
        <w:rPr>
          <w:rFonts w:ascii="Times New Roman" w:eastAsia="Calibri" w:hAnsi="Times New Roman" w:cs="Times New Roman"/>
          <w:b/>
          <w:bCs/>
          <w:sz w:val="12"/>
          <w:szCs w:val="12"/>
        </w:rPr>
        <w:t>ПРОЕКТ</w:t>
      </w:r>
    </w:p>
    <w:p w:rsidR="002450D5" w:rsidRPr="002450D5" w:rsidRDefault="002450D5" w:rsidP="002450D5">
      <w:pPr>
        <w:tabs>
          <w:tab w:val="left" w:pos="284"/>
        </w:tabs>
        <w:spacing w:after="0" w:line="240" w:lineRule="auto"/>
        <w:jc w:val="center"/>
        <w:rPr>
          <w:rFonts w:ascii="Times New Roman" w:eastAsia="Calibri" w:hAnsi="Times New Roman" w:cs="Times New Roman"/>
          <w:b/>
          <w:bCs/>
          <w:sz w:val="12"/>
          <w:szCs w:val="12"/>
        </w:rPr>
      </w:pPr>
      <w:r w:rsidRPr="002450D5">
        <w:rPr>
          <w:rFonts w:ascii="Times New Roman" w:eastAsia="Calibri" w:hAnsi="Times New Roman" w:cs="Times New Roman"/>
          <w:b/>
          <w:bCs/>
          <w:sz w:val="12"/>
          <w:szCs w:val="12"/>
        </w:rPr>
        <w:t>СОБРАНИЕ ПРЕДСТАВИТЕЛЕЙ</w:t>
      </w:r>
    </w:p>
    <w:p w:rsidR="002450D5" w:rsidRPr="002450D5" w:rsidRDefault="002450D5" w:rsidP="002450D5">
      <w:pPr>
        <w:tabs>
          <w:tab w:val="left" w:pos="284"/>
        </w:tabs>
        <w:spacing w:after="0" w:line="240" w:lineRule="auto"/>
        <w:jc w:val="center"/>
        <w:rPr>
          <w:rFonts w:ascii="Times New Roman" w:eastAsia="Calibri" w:hAnsi="Times New Roman" w:cs="Times New Roman"/>
          <w:b/>
          <w:bCs/>
          <w:sz w:val="12"/>
          <w:szCs w:val="12"/>
        </w:rPr>
      </w:pPr>
      <w:r w:rsidRPr="002450D5">
        <w:rPr>
          <w:rFonts w:ascii="Times New Roman" w:eastAsia="Calibri" w:hAnsi="Times New Roman" w:cs="Times New Roman"/>
          <w:b/>
          <w:bCs/>
          <w:sz w:val="12"/>
          <w:szCs w:val="12"/>
        </w:rPr>
        <w:t>СЕЛЬСКОГО ПОСЕЛЕНИЯ СУРГУТ</w:t>
      </w:r>
    </w:p>
    <w:p w:rsidR="002450D5" w:rsidRPr="002450D5" w:rsidRDefault="002450D5" w:rsidP="002450D5">
      <w:pPr>
        <w:tabs>
          <w:tab w:val="left" w:pos="284"/>
        </w:tabs>
        <w:spacing w:after="0" w:line="240" w:lineRule="auto"/>
        <w:jc w:val="center"/>
        <w:rPr>
          <w:rFonts w:ascii="Times New Roman" w:eastAsia="Calibri" w:hAnsi="Times New Roman" w:cs="Times New Roman"/>
          <w:b/>
          <w:bCs/>
          <w:sz w:val="12"/>
          <w:szCs w:val="12"/>
        </w:rPr>
      </w:pPr>
      <w:r w:rsidRPr="002450D5">
        <w:rPr>
          <w:rFonts w:ascii="Times New Roman" w:eastAsia="Calibri" w:hAnsi="Times New Roman" w:cs="Times New Roman"/>
          <w:b/>
          <w:bCs/>
          <w:sz w:val="12"/>
          <w:szCs w:val="12"/>
        </w:rPr>
        <w:t xml:space="preserve">МУНИЦИПАЛЬНОГО РАЙОНА </w:t>
      </w:r>
      <w:r w:rsidRPr="002450D5">
        <w:rPr>
          <w:rFonts w:ascii="Times New Roman" w:eastAsia="Calibri" w:hAnsi="Times New Roman" w:cs="Times New Roman"/>
          <w:b/>
          <w:bCs/>
          <w:sz w:val="12"/>
          <w:szCs w:val="12"/>
        </w:rPr>
        <w:fldChar w:fldCharType="begin"/>
      </w:r>
      <w:r w:rsidRPr="002450D5">
        <w:rPr>
          <w:rFonts w:ascii="Times New Roman" w:eastAsia="Calibri" w:hAnsi="Times New Roman" w:cs="Times New Roman"/>
          <w:b/>
          <w:bCs/>
          <w:sz w:val="12"/>
          <w:szCs w:val="12"/>
        </w:rPr>
        <w:instrText xml:space="preserve"> MERGEFIELD Район </w:instrText>
      </w:r>
      <w:r w:rsidRPr="002450D5">
        <w:rPr>
          <w:rFonts w:ascii="Times New Roman" w:eastAsia="Calibri" w:hAnsi="Times New Roman" w:cs="Times New Roman"/>
          <w:b/>
          <w:bCs/>
          <w:sz w:val="12"/>
          <w:szCs w:val="12"/>
        </w:rPr>
        <w:fldChar w:fldCharType="separate"/>
      </w:r>
      <w:r w:rsidRPr="002450D5">
        <w:rPr>
          <w:rFonts w:ascii="Times New Roman" w:eastAsia="Calibri" w:hAnsi="Times New Roman" w:cs="Times New Roman"/>
          <w:b/>
          <w:bCs/>
          <w:sz w:val="12"/>
          <w:szCs w:val="12"/>
        </w:rPr>
        <w:t>СЕРГИЕВСКИЙ</w:t>
      </w:r>
      <w:r w:rsidRPr="002450D5">
        <w:rPr>
          <w:rFonts w:ascii="Times New Roman" w:eastAsia="Calibri" w:hAnsi="Times New Roman" w:cs="Times New Roman"/>
          <w:sz w:val="12"/>
          <w:szCs w:val="12"/>
        </w:rPr>
        <w:fldChar w:fldCharType="end"/>
      </w:r>
    </w:p>
    <w:p w:rsidR="002450D5" w:rsidRPr="002450D5" w:rsidRDefault="002450D5" w:rsidP="002450D5">
      <w:pPr>
        <w:tabs>
          <w:tab w:val="left" w:pos="284"/>
        </w:tabs>
        <w:spacing w:after="0" w:line="240" w:lineRule="auto"/>
        <w:jc w:val="center"/>
        <w:rPr>
          <w:rFonts w:ascii="Times New Roman" w:eastAsia="Calibri" w:hAnsi="Times New Roman" w:cs="Times New Roman"/>
          <w:b/>
          <w:bCs/>
          <w:sz w:val="12"/>
          <w:szCs w:val="12"/>
        </w:rPr>
      </w:pPr>
      <w:r w:rsidRPr="002450D5">
        <w:rPr>
          <w:rFonts w:ascii="Times New Roman" w:eastAsia="Calibri" w:hAnsi="Times New Roman" w:cs="Times New Roman"/>
          <w:b/>
          <w:bCs/>
          <w:sz w:val="12"/>
          <w:szCs w:val="12"/>
        </w:rPr>
        <w:t>САМАРСКОЙ ОБЛАСТИ</w:t>
      </w:r>
    </w:p>
    <w:p w:rsidR="002450D5" w:rsidRPr="002450D5" w:rsidRDefault="002450D5" w:rsidP="002450D5">
      <w:pPr>
        <w:tabs>
          <w:tab w:val="left" w:pos="284"/>
        </w:tabs>
        <w:spacing w:after="0" w:line="240" w:lineRule="auto"/>
        <w:jc w:val="center"/>
        <w:rPr>
          <w:rFonts w:ascii="Times New Roman" w:eastAsia="Calibri" w:hAnsi="Times New Roman" w:cs="Times New Roman"/>
          <w:b/>
          <w:sz w:val="12"/>
          <w:szCs w:val="12"/>
        </w:rPr>
      </w:pPr>
    </w:p>
    <w:p w:rsidR="002450D5" w:rsidRPr="002450D5" w:rsidRDefault="002450D5" w:rsidP="002450D5">
      <w:pPr>
        <w:tabs>
          <w:tab w:val="left" w:pos="284"/>
        </w:tabs>
        <w:spacing w:after="0" w:line="240" w:lineRule="auto"/>
        <w:jc w:val="center"/>
        <w:rPr>
          <w:rFonts w:ascii="Times New Roman" w:eastAsia="Calibri" w:hAnsi="Times New Roman" w:cs="Times New Roman"/>
          <w:sz w:val="12"/>
          <w:szCs w:val="12"/>
        </w:rPr>
      </w:pPr>
    </w:p>
    <w:p w:rsidR="002450D5" w:rsidRPr="002450D5" w:rsidRDefault="002450D5" w:rsidP="002450D5">
      <w:pPr>
        <w:tabs>
          <w:tab w:val="left" w:pos="284"/>
        </w:tabs>
        <w:spacing w:after="0" w:line="240" w:lineRule="auto"/>
        <w:jc w:val="center"/>
        <w:rPr>
          <w:rFonts w:ascii="Times New Roman" w:eastAsia="Calibri" w:hAnsi="Times New Roman" w:cs="Times New Roman"/>
          <w:b/>
          <w:sz w:val="12"/>
          <w:szCs w:val="12"/>
        </w:rPr>
      </w:pPr>
      <w:r w:rsidRPr="002450D5">
        <w:rPr>
          <w:rFonts w:ascii="Times New Roman" w:eastAsia="Calibri" w:hAnsi="Times New Roman" w:cs="Times New Roman"/>
          <w:b/>
          <w:sz w:val="12"/>
          <w:szCs w:val="12"/>
        </w:rPr>
        <w:t>РЕШЕНИЕ</w:t>
      </w:r>
    </w:p>
    <w:p w:rsidR="002450D5" w:rsidRPr="002450D5" w:rsidRDefault="002450D5" w:rsidP="002450D5">
      <w:pPr>
        <w:tabs>
          <w:tab w:val="left" w:pos="284"/>
        </w:tabs>
        <w:spacing w:after="0" w:line="240" w:lineRule="auto"/>
        <w:jc w:val="center"/>
        <w:rPr>
          <w:rFonts w:ascii="Times New Roman" w:eastAsia="Calibri" w:hAnsi="Times New Roman" w:cs="Times New Roman"/>
          <w:b/>
          <w:sz w:val="12"/>
          <w:szCs w:val="12"/>
        </w:rPr>
      </w:pPr>
      <w:r w:rsidRPr="002450D5">
        <w:rPr>
          <w:rFonts w:ascii="Times New Roman" w:eastAsia="Calibri" w:hAnsi="Times New Roman" w:cs="Times New Roman"/>
          <w:b/>
          <w:sz w:val="12"/>
          <w:szCs w:val="12"/>
        </w:rPr>
        <w:t>от __________________ № ________</w:t>
      </w:r>
    </w:p>
    <w:p w:rsidR="002450D5" w:rsidRPr="002450D5" w:rsidRDefault="002450D5" w:rsidP="002450D5">
      <w:pPr>
        <w:tabs>
          <w:tab w:val="left" w:pos="284"/>
        </w:tabs>
        <w:spacing w:after="0" w:line="240" w:lineRule="auto"/>
        <w:jc w:val="center"/>
        <w:rPr>
          <w:rFonts w:ascii="Times New Roman" w:eastAsia="Calibri" w:hAnsi="Times New Roman" w:cs="Times New Roman"/>
          <w:sz w:val="12"/>
          <w:szCs w:val="12"/>
        </w:rPr>
      </w:pPr>
    </w:p>
    <w:p w:rsidR="002450D5" w:rsidRPr="002450D5" w:rsidRDefault="002450D5" w:rsidP="002450D5">
      <w:pPr>
        <w:tabs>
          <w:tab w:val="left" w:pos="284"/>
        </w:tabs>
        <w:spacing w:after="0" w:line="240" w:lineRule="auto"/>
        <w:jc w:val="center"/>
        <w:rPr>
          <w:rFonts w:ascii="Times New Roman" w:eastAsia="Calibri" w:hAnsi="Times New Roman" w:cs="Times New Roman"/>
          <w:sz w:val="12"/>
          <w:szCs w:val="12"/>
        </w:rPr>
      </w:pPr>
    </w:p>
    <w:p w:rsidR="002450D5" w:rsidRDefault="002450D5" w:rsidP="002450D5">
      <w:pPr>
        <w:tabs>
          <w:tab w:val="left" w:pos="284"/>
        </w:tabs>
        <w:spacing w:after="0" w:line="240" w:lineRule="auto"/>
        <w:jc w:val="center"/>
        <w:rPr>
          <w:rFonts w:ascii="Times New Roman" w:eastAsia="Calibri" w:hAnsi="Times New Roman" w:cs="Times New Roman"/>
          <w:b/>
          <w:sz w:val="12"/>
          <w:szCs w:val="12"/>
        </w:rPr>
      </w:pPr>
      <w:r w:rsidRPr="002450D5">
        <w:rPr>
          <w:rFonts w:ascii="Times New Roman" w:eastAsia="Calibri" w:hAnsi="Times New Roman" w:cs="Times New Roman"/>
          <w:b/>
          <w:sz w:val="12"/>
          <w:szCs w:val="12"/>
        </w:rPr>
        <w:t xml:space="preserve">О внесении изменений в Правила землепользования и застройки сельского поселения Сургут </w:t>
      </w:r>
    </w:p>
    <w:p w:rsidR="002450D5" w:rsidRDefault="002450D5" w:rsidP="002450D5">
      <w:pPr>
        <w:tabs>
          <w:tab w:val="left" w:pos="284"/>
        </w:tabs>
        <w:spacing w:after="0" w:line="240" w:lineRule="auto"/>
        <w:jc w:val="center"/>
        <w:rPr>
          <w:rFonts w:ascii="Times New Roman" w:eastAsia="Calibri" w:hAnsi="Times New Roman" w:cs="Times New Roman"/>
          <w:b/>
          <w:sz w:val="12"/>
          <w:szCs w:val="12"/>
        </w:rPr>
      </w:pPr>
      <w:r w:rsidRPr="002450D5">
        <w:rPr>
          <w:rFonts w:ascii="Times New Roman" w:eastAsia="Calibri" w:hAnsi="Times New Roman" w:cs="Times New Roman"/>
          <w:b/>
          <w:sz w:val="12"/>
          <w:szCs w:val="12"/>
        </w:rPr>
        <w:t xml:space="preserve">муниципального района </w:t>
      </w:r>
      <w:r w:rsidRPr="002450D5">
        <w:rPr>
          <w:rFonts w:ascii="Times New Roman" w:eastAsia="Calibri" w:hAnsi="Times New Roman" w:cs="Times New Roman"/>
          <w:b/>
          <w:sz w:val="12"/>
          <w:szCs w:val="12"/>
        </w:rPr>
        <w:fldChar w:fldCharType="begin"/>
      </w:r>
      <w:r w:rsidRPr="002450D5">
        <w:rPr>
          <w:rFonts w:ascii="Times New Roman" w:eastAsia="Calibri" w:hAnsi="Times New Roman" w:cs="Times New Roman"/>
          <w:b/>
          <w:sz w:val="12"/>
          <w:szCs w:val="12"/>
        </w:rPr>
        <w:instrText xml:space="preserve"> MERGEFIELD Район </w:instrText>
      </w:r>
      <w:r w:rsidRPr="002450D5">
        <w:rPr>
          <w:rFonts w:ascii="Times New Roman" w:eastAsia="Calibri" w:hAnsi="Times New Roman" w:cs="Times New Roman"/>
          <w:b/>
          <w:sz w:val="12"/>
          <w:szCs w:val="12"/>
        </w:rPr>
        <w:fldChar w:fldCharType="separate"/>
      </w:r>
      <w:r w:rsidRPr="002450D5">
        <w:rPr>
          <w:rFonts w:ascii="Times New Roman" w:eastAsia="Calibri" w:hAnsi="Times New Roman" w:cs="Times New Roman"/>
          <w:b/>
          <w:sz w:val="12"/>
          <w:szCs w:val="12"/>
        </w:rPr>
        <w:t>Сергиевский</w:t>
      </w:r>
      <w:r w:rsidRPr="002450D5">
        <w:rPr>
          <w:rFonts w:ascii="Times New Roman" w:eastAsia="Calibri" w:hAnsi="Times New Roman" w:cs="Times New Roman"/>
          <w:sz w:val="12"/>
          <w:szCs w:val="12"/>
        </w:rPr>
        <w:fldChar w:fldCharType="end"/>
      </w:r>
      <w:r w:rsidRPr="002450D5">
        <w:rPr>
          <w:rFonts w:ascii="Times New Roman" w:eastAsia="Calibri" w:hAnsi="Times New Roman" w:cs="Times New Roman"/>
          <w:b/>
          <w:sz w:val="12"/>
          <w:szCs w:val="12"/>
        </w:rPr>
        <w:t xml:space="preserve"> Самарской области, утвержденные решением Собрания представителей</w:t>
      </w:r>
    </w:p>
    <w:p w:rsidR="002450D5" w:rsidRPr="002450D5" w:rsidRDefault="002450D5" w:rsidP="002450D5">
      <w:pPr>
        <w:tabs>
          <w:tab w:val="left" w:pos="284"/>
        </w:tabs>
        <w:spacing w:after="0" w:line="240" w:lineRule="auto"/>
        <w:jc w:val="center"/>
        <w:rPr>
          <w:rFonts w:ascii="Times New Roman" w:eastAsia="Calibri" w:hAnsi="Times New Roman" w:cs="Times New Roman"/>
          <w:b/>
          <w:sz w:val="12"/>
          <w:szCs w:val="12"/>
        </w:rPr>
      </w:pPr>
      <w:r w:rsidRPr="002450D5">
        <w:rPr>
          <w:rFonts w:ascii="Times New Roman" w:eastAsia="Calibri" w:hAnsi="Times New Roman" w:cs="Times New Roman"/>
          <w:b/>
          <w:sz w:val="12"/>
          <w:szCs w:val="12"/>
        </w:rPr>
        <w:t xml:space="preserve"> сельского поселения Сургут муниципального района Сергиевский Самарской области №29 от  27.12.2013  года</w:t>
      </w:r>
    </w:p>
    <w:p w:rsidR="007636C4" w:rsidRDefault="007636C4" w:rsidP="0031763C">
      <w:pPr>
        <w:tabs>
          <w:tab w:val="left" w:pos="284"/>
        </w:tabs>
        <w:spacing w:after="0" w:line="240" w:lineRule="auto"/>
        <w:jc w:val="both"/>
        <w:rPr>
          <w:rFonts w:ascii="Times New Roman" w:eastAsia="Calibri" w:hAnsi="Times New Roman" w:cs="Times New Roman"/>
          <w:sz w:val="12"/>
          <w:szCs w:val="12"/>
        </w:rPr>
      </w:pP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proofErr w:type="gramStart"/>
      <w:r w:rsidRPr="002450D5">
        <w:rPr>
          <w:rFonts w:ascii="Times New Roman" w:eastAsia="Calibri" w:hAnsi="Times New Roman" w:cs="Times New Roman"/>
          <w:sz w:val="12"/>
          <w:szCs w:val="12"/>
        </w:rPr>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w:t>
      </w:r>
      <w:r w:rsidRPr="002450D5">
        <w:rPr>
          <w:rFonts w:ascii="Times New Roman" w:eastAsia="Calibri" w:hAnsi="Times New Roman" w:cs="Times New Roman"/>
          <w:sz w:val="12"/>
          <w:szCs w:val="12"/>
        </w:rPr>
        <w:lastRenderedPageBreak/>
        <w:t>результатах публичных слушаний по проекту Правил землепользования и застройки сельского поселения Сургут муниципального района Сергиевский Самарской области,</w:t>
      </w:r>
      <w:proofErr w:type="gramEnd"/>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Собрание представителей сельского поселения Сургут муниципального района Сергиевский Самарской области решило:</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450D5">
        <w:rPr>
          <w:rFonts w:ascii="Times New Roman" w:eastAsia="Calibri" w:hAnsi="Times New Roman" w:cs="Times New Roman"/>
          <w:sz w:val="12"/>
          <w:szCs w:val="12"/>
        </w:rPr>
        <w:t>Внести следующие изменения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 29 от 27.12.2013 года:</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в градостроительном регламенте:</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в статье 19.2. зону Ж</w:t>
      </w:r>
      <w:proofErr w:type="gramStart"/>
      <w:r w:rsidRPr="002450D5">
        <w:rPr>
          <w:rFonts w:ascii="Times New Roman" w:eastAsia="Calibri" w:hAnsi="Times New Roman" w:cs="Times New Roman"/>
          <w:sz w:val="12"/>
          <w:szCs w:val="12"/>
        </w:rPr>
        <w:t>1</w:t>
      </w:r>
      <w:proofErr w:type="gramEnd"/>
      <w:r w:rsidRPr="002450D5">
        <w:rPr>
          <w:rFonts w:ascii="Times New Roman" w:eastAsia="Calibri" w:hAnsi="Times New Roman" w:cs="Times New Roman"/>
          <w:sz w:val="12"/>
          <w:szCs w:val="12"/>
        </w:rPr>
        <w:t xml:space="preserve"> Зона застройк</w:t>
      </w:r>
      <w:r>
        <w:rPr>
          <w:rFonts w:ascii="Times New Roman" w:eastAsia="Calibri" w:hAnsi="Times New Roman" w:cs="Times New Roman"/>
          <w:sz w:val="12"/>
          <w:szCs w:val="12"/>
        </w:rPr>
        <w:t>и индивидуальными жилыми домами</w:t>
      </w:r>
    </w:p>
    <w:p w:rsid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 xml:space="preserve">дополнить </w:t>
      </w:r>
      <w:proofErr w:type="gramStart"/>
      <w:r w:rsidRPr="002450D5">
        <w:rPr>
          <w:rFonts w:ascii="Times New Roman" w:eastAsia="Calibri" w:hAnsi="Times New Roman" w:cs="Times New Roman"/>
          <w:sz w:val="12"/>
          <w:szCs w:val="12"/>
        </w:rPr>
        <w:t>следующим</w:t>
      </w:r>
      <w:proofErr w:type="gramEnd"/>
      <w:r w:rsidRPr="002450D5">
        <w:rPr>
          <w:rFonts w:ascii="Times New Roman" w:eastAsia="Calibri" w:hAnsi="Times New Roman" w:cs="Times New Roman"/>
          <w:sz w:val="12"/>
          <w:szCs w:val="12"/>
        </w:rPr>
        <w:t xml:space="preserve"> условно разрешенным видом использования земельных участков и объектов капитального строительства:</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953"/>
        <w:gridCol w:w="567"/>
      </w:tblGrid>
      <w:tr w:rsidR="002450D5" w:rsidRPr="002450D5" w:rsidTr="002450D5">
        <w:tc>
          <w:tcPr>
            <w:tcW w:w="993" w:type="dxa"/>
            <w:tcBorders>
              <w:bottom w:val="single" w:sz="4" w:space="0" w:color="auto"/>
            </w:tcBorders>
          </w:tcPr>
          <w:p w:rsidR="002450D5" w:rsidRPr="002450D5" w:rsidRDefault="002450D5" w:rsidP="002450D5">
            <w:pPr>
              <w:tabs>
                <w:tab w:val="left" w:pos="284"/>
              </w:tabs>
              <w:spacing w:after="0" w:line="240" w:lineRule="auto"/>
              <w:rPr>
                <w:rFonts w:ascii="Times New Roman" w:eastAsia="Calibri" w:hAnsi="Times New Roman" w:cs="Times New Roman"/>
                <w:sz w:val="12"/>
                <w:szCs w:val="12"/>
              </w:rPr>
            </w:pPr>
            <w:r w:rsidRPr="002450D5">
              <w:rPr>
                <w:rFonts w:ascii="Times New Roman" w:eastAsia="Calibri" w:hAnsi="Times New Roman" w:cs="Times New Roman"/>
                <w:sz w:val="12"/>
                <w:szCs w:val="12"/>
              </w:rPr>
              <w:t>Объекты придорожного сервиса</w:t>
            </w:r>
          </w:p>
        </w:tc>
        <w:tc>
          <w:tcPr>
            <w:tcW w:w="5953" w:type="dxa"/>
            <w:tcBorders>
              <w:bottom w:val="single" w:sz="4" w:space="0" w:color="auto"/>
            </w:tcBorders>
          </w:tcPr>
          <w:p w:rsidR="002450D5" w:rsidRPr="002450D5" w:rsidRDefault="002450D5" w:rsidP="002450D5">
            <w:pPr>
              <w:tabs>
                <w:tab w:val="left" w:pos="284"/>
              </w:tabs>
              <w:spacing w:after="0" w:line="240" w:lineRule="auto"/>
              <w:rPr>
                <w:rFonts w:ascii="Times New Roman" w:eastAsia="Calibri" w:hAnsi="Times New Roman" w:cs="Times New Roman"/>
                <w:sz w:val="12"/>
                <w:szCs w:val="12"/>
              </w:rPr>
            </w:pPr>
            <w:r w:rsidRPr="002450D5">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567" w:type="dxa"/>
            <w:tcBorders>
              <w:bottom w:val="single" w:sz="4" w:space="0" w:color="auto"/>
            </w:tcBorders>
          </w:tcPr>
          <w:p w:rsidR="002450D5" w:rsidRPr="002450D5" w:rsidRDefault="002450D5" w:rsidP="002450D5">
            <w:pPr>
              <w:tabs>
                <w:tab w:val="left" w:pos="284"/>
              </w:tabs>
              <w:spacing w:after="0" w:line="240" w:lineRule="auto"/>
              <w:rPr>
                <w:rFonts w:ascii="Times New Roman" w:eastAsia="Calibri" w:hAnsi="Times New Roman" w:cs="Times New Roman"/>
                <w:sz w:val="12"/>
                <w:szCs w:val="12"/>
              </w:rPr>
            </w:pPr>
            <w:r w:rsidRPr="002450D5">
              <w:rPr>
                <w:rFonts w:ascii="Times New Roman" w:eastAsia="Calibri" w:hAnsi="Times New Roman" w:cs="Times New Roman"/>
                <w:sz w:val="12"/>
                <w:szCs w:val="12"/>
              </w:rPr>
              <w:t>4.9.1</w:t>
            </w:r>
          </w:p>
        </w:tc>
      </w:tr>
    </w:tbl>
    <w:p w:rsidR="002450D5" w:rsidRPr="002450D5" w:rsidRDefault="002450D5" w:rsidP="002450D5">
      <w:pPr>
        <w:tabs>
          <w:tab w:val="left" w:pos="284"/>
        </w:tabs>
        <w:spacing w:after="0" w:line="240" w:lineRule="auto"/>
        <w:jc w:val="both"/>
        <w:rPr>
          <w:rFonts w:ascii="Times New Roman" w:eastAsia="Calibri" w:hAnsi="Times New Roman" w:cs="Times New Roman"/>
          <w:sz w:val="12"/>
          <w:szCs w:val="12"/>
        </w:rPr>
      </w:pP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2. Опубликовать настоящее решение в газете «Сергиевский вестник».</w:t>
      </w:r>
    </w:p>
    <w:p w:rsidR="002450D5" w:rsidRPr="002450D5" w:rsidRDefault="002450D5" w:rsidP="002450D5">
      <w:pPr>
        <w:tabs>
          <w:tab w:val="left" w:pos="284"/>
        </w:tabs>
        <w:spacing w:after="0" w:line="240" w:lineRule="auto"/>
        <w:ind w:firstLine="284"/>
        <w:jc w:val="both"/>
        <w:rPr>
          <w:rFonts w:ascii="Times New Roman" w:eastAsia="Calibri" w:hAnsi="Times New Roman" w:cs="Times New Roman"/>
          <w:sz w:val="12"/>
          <w:szCs w:val="12"/>
        </w:rPr>
      </w:pPr>
      <w:r w:rsidRPr="002450D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450D5" w:rsidRPr="002450D5" w:rsidRDefault="002450D5" w:rsidP="002450D5">
      <w:pPr>
        <w:tabs>
          <w:tab w:val="left" w:pos="284"/>
        </w:tabs>
        <w:spacing w:after="0" w:line="240" w:lineRule="auto"/>
        <w:jc w:val="right"/>
        <w:rPr>
          <w:rFonts w:ascii="Times New Roman" w:eastAsia="Calibri" w:hAnsi="Times New Roman" w:cs="Times New Roman"/>
          <w:sz w:val="12"/>
          <w:szCs w:val="12"/>
        </w:rPr>
      </w:pPr>
      <w:r w:rsidRPr="002450D5">
        <w:rPr>
          <w:rFonts w:ascii="Times New Roman" w:eastAsia="Calibri" w:hAnsi="Times New Roman" w:cs="Times New Roman"/>
          <w:sz w:val="12"/>
          <w:szCs w:val="12"/>
        </w:rPr>
        <w:t>Глава сельского поселения Сургут</w:t>
      </w:r>
    </w:p>
    <w:p w:rsidR="002450D5" w:rsidRPr="002450D5" w:rsidRDefault="002450D5" w:rsidP="002450D5">
      <w:pPr>
        <w:tabs>
          <w:tab w:val="left" w:pos="284"/>
        </w:tabs>
        <w:spacing w:after="0" w:line="240" w:lineRule="auto"/>
        <w:jc w:val="right"/>
        <w:rPr>
          <w:rFonts w:ascii="Times New Roman" w:eastAsia="Calibri" w:hAnsi="Times New Roman" w:cs="Times New Roman"/>
          <w:sz w:val="12"/>
          <w:szCs w:val="12"/>
        </w:rPr>
      </w:pPr>
      <w:r w:rsidRPr="002450D5">
        <w:rPr>
          <w:rFonts w:ascii="Times New Roman" w:eastAsia="Calibri" w:hAnsi="Times New Roman" w:cs="Times New Roman"/>
          <w:sz w:val="12"/>
          <w:szCs w:val="12"/>
        </w:rPr>
        <w:t>муниципального района Сергиевский</w:t>
      </w:r>
    </w:p>
    <w:p w:rsidR="002450D5" w:rsidRDefault="002450D5" w:rsidP="002450D5">
      <w:pPr>
        <w:tabs>
          <w:tab w:val="left" w:pos="284"/>
        </w:tabs>
        <w:spacing w:after="0" w:line="240" w:lineRule="auto"/>
        <w:jc w:val="right"/>
        <w:rPr>
          <w:rFonts w:ascii="Times New Roman" w:eastAsia="Calibri" w:hAnsi="Times New Roman" w:cs="Times New Roman"/>
          <w:sz w:val="12"/>
          <w:szCs w:val="12"/>
        </w:rPr>
      </w:pPr>
      <w:r w:rsidRPr="002450D5">
        <w:rPr>
          <w:rFonts w:ascii="Times New Roman" w:eastAsia="Calibri" w:hAnsi="Times New Roman" w:cs="Times New Roman"/>
          <w:sz w:val="12"/>
          <w:szCs w:val="12"/>
        </w:rPr>
        <w:t>Самарской области</w:t>
      </w:r>
    </w:p>
    <w:p w:rsidR="002450D5" w:rsidRPr="002450D5" w:rsidRDefault="002450D5" w:rsidP="002450D5">
      <w:pPr>
        <w:tabs>
          <w:tab w:val="left" w:pos="284"/>
        </w:tabs>
        <w:spacing w:after="0" w:line="240" w:lineRule="auto"/>
        <w:jc w:val="right"/>
        <w:rPr>
          <w:rFonts w:ascii="Times New Roman" w:eastAsia="Calibri" w:hAnsi="Times New Roman" w:cs="Times New Roman"/>
          <w:sz w:val="12"/>
          <w:szCs w:val="12"/>
        </w:rPr>
      </w:pPr>
      <w:r w:rsidRPr="002450D5">
        <w:rPr>
          <w:rFonts w:ascii="Times New Roman" w:eastAsia="Calibri" w:hAnsi="Times New Roman" w:cs="Times New Roman"/>
          <w:sz w:val="12"/>
          <w:szCs w:val="12"/>
        </w:rPr>
        <w:t>С.А. Содомов</w:t>
      </w:r>
    </w:p>
    <w:p w:rsidR="007636C4" w:rsidRDefault="007636C4" w:rsidP="0031763C">
      <w:pPr>
        <w:tabs>
          <w:tab w:val="left" w:pos="284"/>
        </w:tabs>
        <w:spacing w:after="0" w:line="240" w:lineRule="auto"/>
        <w:jc w:val="both"/>
        <w:rPr>
          <w:rFonts w:ascii="Times New Roman" w:eastAsia="Calibri" w:hAnsi="Times New Roman" w:cs="Times New Roman"/>
          <w:sz w:val="12"/>
          <w:szCs w:val="12"/>
        </w:rPr>
      </w:pPr>
    </w:p>
    <w:p w:rsidR="002450D5" w:rsidRDefault="002450D5" w:rsidP="0031763C">
      <w:pPr>
        <w:tabs>
          <w:tab w:val="left" w:pos="284"/>
        </w:tabs>
        <w:spacing w:after="0" w:line="240" w:lineRule="auto"/>
        <w:jc w:val="both"/>
        <w:rPr>
          <w:rFonts w:ascii="Times New Roman" w:eastAsia="Calibri" w:hAnsi="Times New Roman" w:cs="Times New Roman"/>
          <w:sz w:val="12"/>
          <w:szCs w:val="12"/>
        </w:rPr>
      </w:pPr>
    </w:p>
    <w:p w:rsidR="002450D5" w:rsidRDefault="002450D5" w:rsidP="0031763C">
      <w:pPr>
        <w:tabs>
          <w:tab w:val="left" w:pos="284"/>
        </w:tabs>
        <w:spacing w:after="0" w:line="240" w:lineRule="auto"/>
        <w:jc w:val="both"/>
        <w:rPr>
          <w:rFonts w:ascii="Times New Roman" w:eastAsia="Calibri" w:hAnsi="Times New Roman" w:cs="Times New Roman"/>
          <w:sz w:val="12"/>
          <w:szCs w:val="12"/>
        </w:rPr>
      </w:pPr>
    </w:p>
    <w:p w:rsidR="007636C4" w:rsidRDefault="007636C4" w:rsidP="0031763C">
      <w:pPr>
        <w:tabs>
          <w:tab w:val="left" w:pos="284"/>
        </w:tabs>
        <w:spacing w:after="0" w:line="240" w:lineRule="auto"/>
        <w:jc w:val="both"/>
        <w:rPr>
          <w:rFonts w:ascii="Times New Roman" w:eastAsia="Calibri" w:hAnsi="Times New Roman" w:cs="Times New Roman"/>
          <w:sz w:val="12"/>
          <w:szCs w:val="12"/>
        </w:rPr>
      </w:pPr>
    </w:p>
    <w:p w:rsidR="007636C4" w:rsidRDefault="007636C4" w:rsidP="0031763C">
      <w:pPr>
        <w:tabs>
          <w:tab w:val="left" w:pos="284"/>
        </w:tabs>
        <w:spacing w:after="0" w:line="240" w:lineRule="auto"/>
        <w:jc w:val="both"/>
        <w:rPr>
          <w:rFonts w:ascii="Times New Roman" w:eastAsia="Calibri" w:hAnsi="Times New Roman" w:cs="Times New Roman"/>
          <w:sz w:val="12"/>
          <w:szCs w:val="12"/>
        </w:rPr>
      </w:pPr>
    </w:p>
    <w:p w:rsidR="007636C4" w:rsidRDefault="007636C4" w:rsidP="0031763C">
      <w:pPr>
        <w:tabs>
          <w:tab w:val="left" w:pos="284"/>
        </w:tabs>
        <w:spacing w:after="0" w:line="240" w:lineRule="auto"/>
        <w:jc w:val="both"/>
        <w:rPr>
          <w:rFonts w:ascii="Times New Roman" w:eastAsia="Calibri" w:hAnsi="Times New Roman" w:cs="Times New Roman"/>
          <w:sz w:val="12"/>
          <w:szCs w:val="12"/>
        </w:rPr>
      </w:pPr>
    </w:p>
    <w:p w:rsidR="002450D5" w:rsidRDefault="002450D5" w:rsidP="0031763C">
      <w:pPr>
        <w:tabs>
          <w:tab w:val="left" w:pos="284"/>
        </w:tabs>
        <w:spacing w:after="0" w:line="240" w:lineRule="auto"/>
        <w:jc w:val="both"/>
        <w:rPr>
          <w:rFonts w:ascii="Times New Roman" w:eastAsia="Calibri" w:hAnsi="Times New Roman" w:cs="Times New Roman"/>
          <w:sz w:val="12"/>
          <w:szCs w:val="12"/>
        </w:rPr>
      </w:pPr>
    </w:p>
    <w:p w:rsidR="002450D5" w:rsidRDefault="002450D5" w:rsidP="0031763C">
      <w:pPr>
        <w:tabs>
          <w:tab w:val="left" w:pos="284"/>
        </w:tabs>
        <w:spacing w:after="0" w:line="240" w:lineRule="auto"/>
        <w:jc w:val="both"/>
        <w:rPr>
          <w:rFonts w:ascii="Times New Roman" w:eastAsia="Calibri" w:hAnsi="Times New Roman" w:cs="Times New Roman"/>
          <w:sz w:val="12"/>
          <w:szCs w:val="12"/>
        </w:rPr>
      </w:pPr>
    </w:p>
    <w:p w:rsidR="007636C4" w:rsidRDefault="007636C4" w:rsidP="0031763C">
      <w:pPr>
        <w:tabs>
          <w:tab w:val="left" w:pos="284"/>
        </w:tabs>
        <w:spacing w:after="0" w:line="240" w:lineRule="auto"/>
        <w:jc w:val="both"/>
        <w:rPr>
          <w:rFonts w:ascii="Times New Roman" w:eastAsia="Calibri" w:hAnsi="Times New Roman" w:cs="Times New Roman"/>
          <w:sz w:val="12"/>
          <w:szCs w:val="12"/>
        </w:rPr>
      </w:pPr>
    </w:p>
    <w:p w:rsidR="007636C4" w:rsidRDefault="007636C4" w:rsidP="0031763C">
      <w:pPr>
        <w:tabs>
          <w:tab w:val="left" w:pos="284"/>
        </w:tabs>
        <w:spacing w:after="0" w:line="240" w:lineRule="auto"/>
        <w:jc w:val="both"/>
        <w:rPr>
          <w:rFonts w:ascii="Times New Roman" w:eastAsia="Calibri" w:hAnsi="Times New Roman" w:cs="Times New Roman"/>
          <w:sz w:val="12"/>
          <w:szCs w:val="12"/>
        </w:rPr>
      </w:pPr>
    </w:p>
    <w:p w:rsidR="005E3E95" w:rsidRDefault="005E3E95" w:rsidP="0031763C">
      <w:pPr>
        <w:tabs>
          <w:tab w:val="left" w:pos="284"/>
        </w:tabs>
        <w:spacing w:after="0" w:line="240" w:lineRule="auto"/>
        <w:jc w:val="both"/>
        <w:rPr>
          <w:rFonts w:ascii="Times New Roman" w:eastAsia="Calibri" w:hAnsi="Times New Roman" w:cs="Times New Roman"/>
          <w:sz w:val="12"/>
          <w:szCs w:val="12"/>
        </w:rPr>
      </w:pPr>
    </w:p>
    <w:p w:rsidR="00E213F0" w:rsidRDefault="00E213F0"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D7414F">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DC6BA2">
              <w:rPr>
                <w:rFonts w:ascii="Times New Roman" w:eastAsia="Calibri" w:hAnsi="Times New Roman" w:cs="Times New Roman"/>
                <w:sz w:val="12"/>
                <w:szCs w:val="12"/>
              </w:rPr>
              <w:t>09</w:t>
            </w:r>
            <w:r w:rsidR="00927823">
              <w:rPr>
                <w:rFonts w:ascii="Times New Roman" w:eastAsia="Calibri" w:hAnsi="Times New Roman" w:cs="Times New Roman"/>
                <w:sz w:val="12"/>
                <w:szCs w:val="12"/>
              </w:rPr>
              <w:t>.</w:t>
            </w:r>
            <w:r w:rsidR="00731356">
              <w:rPr>
                <w:rFonts w:ascii="Times New Roman" w:eastAsia="Calibri" w:hAnsi="Times New Roman" w:cs="Times New Roman"/>
                <w:sz w:val="12"/>
                <w:szCs w:val="12"/>
              </w:rPr>
              <w:t>0</w:t>
            </w:r>
            <w:r w:rsidR="00DC6BA2">
              <w:rPr>
                <w:rFonts w:ascii="Times New Roman" w:eastAsia="Calibri" w:hAnsi="Times New Roman" w:cs="Times New Roman"/>
                <w:sz w:val="12"/>
                <w:szCs w:val="12"/>
              </w:rPr>
              <w:t>7</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731356">
              <w:rPr>
                <w:rFonts w:ascii="Times New Roman" w:eastAsia="Calibri" w:hAnsi="Times New Roman" w:cs="Times New Roman"/>
                <w:sz w:val="12"/>
                <w:szCs w:val="12"/>
              </w:rPr>
              <w:t>8</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A953E1">
      <w:pPr>
        <w:tabs>
          <w:tab w:val="left" w:pos="284"/>
        </w:tabs>
        <w:spacing w:after="0" w:line="240" w:lineRule="auto"/>
        <w:rPr>
          <w:rFonts w:ascii="Times New Roman" w:eastAsia="Calibri" w:hAnsi="Times New Roman" w:cs="Times New Roman"/>
          <w:sz w:val="12"/>
          <w:szCs w:val="12"/>
        </w:rPr>
      </w:pPr>
    </w:p>
    <w:sectPr w:rsidR="00F617E8" w:rsidRPr="000F0532" w:rsidSect="004F6083">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6DE" w:rsidRDefault="005D46DE" w:rsidP="000F23DD">
      <w:pPr>
        <w:spacing w:after="0" w:line="240" w:lineRule="auto"/>
      </w:pPr>
      <w:r>
        <w:separator/>
      </w:r>
    </w:p>
  </w:endnote>
  <w:endnote w:type="continuationSeparator" w:id="0">
    <w:p w:rsidR="005D46DE" w:rsidRDefault="005D46D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6DE" w:rsidRDefault="005D46DE" w:rsidP="000F23DD">
      <w:pPr>
        <w:spacing w:after="0" w:line="240" w:lineRule="auto"/>
      </w:pPr>
      <w:r>
        <w:separator/>
      </w:r>
    </w:p>
  </w:footnote>
  <w:footnote w:type="continuationSeparator" w:id="0">
    <w:p w:rsidR="005D46DE" w:rsidRDefault="005D46D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0D5" w:rsidRDefault="002450D5" w:rsidP="009F1ADE">
    <w:pPr>
      <w:pStyle w:val="aa"/>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AA760F">
          <w:rPr>
            <w:noProof/>
          </w:rPr>
          <w:t>2</w:t>
        </w:r>
        <w:r>
          <w:rPr>
            <w:noProof/>
          </w:rPr>
          <w:fldChar w:fldCharType="end"/>
        </w:r>
      </w:sdtContent>
    </w:sdt>
  </w:p>
  <w:p w:rsidR="002450D5" w:rsidRDefault="002450D5"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2450D5" w:rsidRPr="00C86DE1" w:rsidRDefault="002450D5" w:rsidP="00263DC0">
    <w:pPr>
      <w:pStyle w:val="aa"/>
      <w:rPr>
        <w:rFonts w:ascii="Times New Roman" w:hAnsi="Times New Roman" w:cs="Times New Roman"/>
        <w:b/>
        <w:sz w:val="16"/>
        <w:szCs w:val="16"/>
      </w:rPr>
    </w:pPr>
    <w:r>
      <w:rPr>
        <w:rFonts w:ascii="Times New Roman" w:hAnsi="Times New Roman" w:cs="Times New Roman"/>
        <w:i/>
        <w:sz w:val="16"/>
        <w:szCs w:val="16"/>
      </w:rPr>
      <w:t>Понедельник, 09 июля 2018 года, №30</w:t>
    </w:r>
    <w:r w:rsidRPr="006D47B1">
      <w:rPr>
        <w:rFonts w:ascii="Times New Roman" w:hAnsi="Times New Roman" w:cs="Times New Roman"/>
        <w:i/>
        <w:sz w:val="16"/>
        <w:szCs w:val="16"/>
      </w:rPr>
      <w:t>(</w:t>
    </w:r>
    <w:r>
      <w:rPr>
        <w:rFonts w:ascii="Times New Roman" w:hAnsi="Times New Roman" w:cs="Times New Roman"/>
        <w:i/>
        <w:sz w:val="16"/>
        <w:szCs w:val="16"/>
      </w:rPr>
      <w:t>281</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2450D5" w:rsidRDefault="002450D5">
        <w:pPr>
          <w:pStyle w:val="aa"/>
        </w:pPr>
        <w:r>
          <w:fldChar w:fldCharType="begin"/>
        </w:r>
        <w:r>
          <w:instrText>PAGE   \* MERGEFORMAT</w:instrText>
        </w:r>
        <w:r>
          <w:fldChar w:fldCharType="separate"/>
        </w:r>
        <w:r>
          <w:rPr>
            <w:noProof/>
          </w:rPr>
          <w:t>2</w:t>
        </w:r>
        <w:r>
          <w:rPr>
            <w:noProof/>
          </w:rPr>
          <w:fldChar w:fldCharType="end"/>
        </w:r>
      </w:p>
    </w:sdtContent>
  </w:sdt>
  <w:p w:rsidR="002450D5" w:rsidRPr="000443FC" w:rsidRDefault="002450D5"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450D5" w:rsidRPr="00263DC0" w:rsidRDefault="002450D5"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450D5" w:rsidRDefault="002450D5"/>
  <w:p w:rsidR="002450D5" w:rsidRDefault="002450D5"/>
  <w:p w:rsidR="002450D5" w:rsidRDefault="002450D5"/>
  <w:p w:rsidR="002450D5" w:rsidRDefault="002450D5"/>
  <w:p w:rsidR="002450D5" w:rsidRDefault="002450D5"/>
  <w:p w:rsidR="002450D5" w:rsidRDefault="002450D5"/>
  <w:p w:rsidR="002450D5" w:rsidRDefault="002450D5"/>
  <w:p w:rsidR="002450D5" w:rsidRDefault="002450D5"/>
  <w:p w:rsidR="002450D5" w:rsidRDefault="002450D5"/>
  <w:p w:rsidR="002450D5" w:rsidRDefault="002450D5"/>
  <w:p w:rsidR="002450D5" w:rsidRDefault="002450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3">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4">
    <w:nsid w:val="4BCF7907"/>
    <w:multiLevelType w:val="hybridMultilevel"/>
    <w:tmpl w:val="6F767C00"/>
    <w:lvl w:ilvl="0" w:tplc="A80692D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nsid w:val="50440CA2"/>
    <w:multiLevelType w:val="singleLevel"/>
    <w:tmpl w:val="2CAC0CE6"/>
    <w:lvl w:ilvl="0">
      <w:start w:val="1"/>
      <w:numFmt w:val="decimal"/>
      <w:pStyle w:val="a2"/>
      <w:lvlText w:val="%1)"/>
      <w:lvlJc w:val="left"/>
      <w:pPr>
        <w:tabs>
          <w:tab w:val="num" w:pos="1071"/>
        </w:tabs>
        <w:ind w:left="0" w:firstLine="709"/>
      </w:pPr>
    </w:lvl>
  </w:abstractNum>
  <w:abstractNum w:abstractNumId="26">
    <w:nsid w:val="57E657CE"/>
    <w:multiLevelType w:val="hybridMultilevel"/>
    <w:tmpl w:val="B2329496"/>
    <w:lvl w:ilvl="0" w:tplc="9858D70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7">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B5A031B"/>
    <w:multiLevelType w:val="multilevel"/>
    <w:tmpl w:val="968CF12A"/>
    <w:lvl w:ilvl="0">
      <w:start w:val="1"/>
      <w:numFmt w:val="decimal"/>
      <w:lvlText w:val="%1."/>
      <w:lvlJc w:val="left"/>
      <w:pPr>
        <w:ind w:left="1744" w:hanging="1035"/>
      </w:pPr>
      <w:rPr>
        <w:rFonts w:hint="default"/>
      </w:rPr>
    </w:lvl>
    <w:lvl w:ilvl="1">
      <w:start w:val="1"/>
      <w:numFmt w:val="decimal"/>
      <w:isLgl/>
      <w:lvlText w:val="%1.%2."/>
      <w:lvlJc w:val="left"/>
      <w:pPr>
        <w:ind w:left="1459" w:hanging="750"/>
      </w:pPr>
      <w:rPr>
        <w:rFonts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7"/>
  </w:num>
  <w:num w:numId="2">
    <w:abstractNumId w:val="21"/>
  </w:num>
  <w:num w:numId="3">
    <w:abstractNumId w:val="18"/>
  </w:num>
  <w:num w:numId="4">
    <w:abstractNumId w:val="22"/>
  </w:num>
  <w:num w:numId="5">
    <w:abstractNumId w:val="1"/>
  </w:num>
  <w:num w:numId="6">
    <w:abstractNumId w:val="27"/>
  </w:num>
  <w:num w:numId="7">
    <w:abstractNumId w:val="28"/>
  </w:num>
  <w:num w:numId="8">
    <w:abstractNumId w:val="20"/>
  </w:num>
  <w:num w:numId="9">
    <w:abstractNumId w:val="23"/>
  </w:num>
  <w:num w:numId="10">
    <w:abstractNumId w:val="0"/>
  </w:num>
  <w:num w:numId="11">
    <w:abstractNumId w:val="19"/>
  </w:num>
  <w:num w:numId="12">
    <w:abstractNumId w:val="25"/>
  </w:num>
  <w:num w:numId="13">
    <w:abstractNumId w:val="29"/>
  </w:num>
  <w:num w:numId="14">
    <w:abstractNumId w:val="26"/>
  </w:num>
  <w:num w:numId="1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BA"/>
    <w:rsid w:val="00000DBE"/>
    <w:rsid w:val="000013F5"/>
    <w:rsid w:val="0000149D"/>
    <w:rsid w:val="0000172B"/>
    <w:rsid w:val="00001958"/>
    <w:rsid w:val="00001C80"/>
    <w:rsid w:val="000021BB"/>
    <w:rsid w:val="00002874"/>
    <w:rsid w:val="00002D8C"/>
    <w:rsid w:val="00002DB7"/>
    <w:rsid w:val="0000304C"/>
    <w:rsid w:val="00003073"/>
    <w:rsid w:val="0000343B"/>
    <w:rsid w:val="00003465"/>
    <w:rsid w:val="0000360B"/>
    <w:rsid w:val="00003806"/>
    <w:rsid w:val="00003BE7"/>
    <w:rsid w:val="00003D8B"/>
    <w:rsid w:val="0000414F"/>
    <w:rsid w:val="0000429F"/>
    <w:rsid w:val="00004A1B"/>
    <w:rsid w:val="000050BA"/>
    <w:rsid w:val="000063AA"/>
    <w:rsid w:val="00006595"/>
    <w:rsid w:val="000068B1"/>
    <w:rsid w:val="00006E12"/>
    <w:rsid w:val="000070E8"/>
    <w:rsid w:val="000075CC"/>
    <w:rsid w:val="00007798"/>
    <w:rsid w:val="00007DAC"/>
    <w:rsid w:val="00010503"/>
    <w:rsid w:val="00010774"/>
    <w:rsid w:val="00010CD4"/>
    <w:rsid w:val="00011554"/>
    <w:rsid w:val="00011B59"/>
    <w:rsid w:val="00012294"/>
    <w:rsid w:val="0001235B"/>
    <w:rsid w:val="000128CA"/>
    <w:rsid w:val="00012D8C"/>
    <w:rsid w:val="0001315D"/>
    <w:rsid w:val="00013464"/>
    <w:rsid w:val="00013526"/>
    <w:rsid w:val="00013AA9"/>
    <w:rsid w:val="00013DAA"/>
    <w:rsid w:val="000143B1"/>
    <w:rsid w:val="0001484E"/>
    <w:rsid w:val="00014BD9"/>
    <w:rsid w:val="0001501A"/>
    <w:rsid w:val="0001508B"/>
    <w:rsid w:val="00015178"/>
    <w:rsid w:val="0001520D"/>
    <w:rsid w:val="0001525A"/>
    <w:rsid w:val="000152CC"/>
    <w:rsid w:val="00015380"/>
    <w:rsid w:val="000154DD"/>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31"/>
    <w:rsid w:val="00033EB0"/>
    <w:rsid w:val="00034C50"/>
    <w:rsid w:val="00034D23"/>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B46"/>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56E8"/>
    <w:rsid w:val="00045704"/>
    <w:rsid w:val="00045763"/>
    <w:rsid w:val="000457E3"/>
    <w:rsid w:val="000459DE"/>
    <w:rsid w:val="00045C70"/>
    <w:rsid w:val="00045EEA"/>
    <w:rsid w:val="000463BF"/>
    <w:rsid w:val="000464B7"/>
    <w:rsid w:val="00046602"/>
    <w:rsid w:val="0004664A"/>
    <w:rsid w:val="00046653"/>
    <w:rsid w:val="000469D0"/>
    <w:rsid w:val="00046C34"/>
    <w:rsid w:val="00046C93"/>
    <w:rsid w:val="00046F16"/>
    <w:rsid w:val="00047075"/>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18"/>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9C7"/>
    <w:rsid w:val="00055CF3"/>
    <w:rsid w:val="00055DB6"/>
    <w:rsid w:val="00055FF0"/>
    <w:rsid w:val="00056068"/>
    <w:rsid w:val="00056259"/>
    <w:rsid w:val="0005652E"/>
    <w:rsid w:val="00056667"/>
    <w:rsid w:val="000568BD"/>
    <w:rsid w:val="000568DA"/>
    <w:rsid w:val="000571DA"/>
    <w:rsid w:val="00057A2C"/>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10E"/>
    <w:rsid w:val="000703FF"/>
    <w:rsid w:val="0007066F"/>
    <w:rsid w:val="00070A37"/>
    <w:rsid w:val="00070E1D"/>
    <w:rsid w:val="00070ECF"/>
    <w:rsid w:val="000710FA"/>
    <w:rsid w:val="0007142C"/>
    <w:rsid w:val="000718D3"/>
    <w:rsid w:val="00071A19"/>
    <w:rsid w:val="00071AFE"/>
    <w:rsid w:val="000720AD"/>
    <w:rsid w:val="000727AE"/>
    <w:rsid w:val="000727B8"/>
    <w:rsid w:val="0007286D"/>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CAF"/>
    <w:rsid w:val="000A2D56"/>
    <w:rsid w:val="000A2D61"/>
    <w:rsid w:val="000A2F44"/>
    <w:rsid w:val="000A31B6"/>
    <w:rsid w:val="000A3253"/>
    <w:rsid w:val="000A35D5"/>
    <w:rsid w:val="000A361E"/>
    <w:rsid w:val="000A39FD"/>
    <w:rsid w:val="000A3E0E"/>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496"/>
    <w:rsid w:val="000B16CF"/>
    <w:rsid w:val="000B1E22"/>
    <w:rsid w:val="000B1F7F"/>
    <w:rsid w:val="000B2374"/>
    <w:rsid w:val="000B298B"/>
    <w:rsid w:val="000B2CE9"/>
    <w:rsid w:val="000B3401"/>
    <w:rsid w:val="000B3A94"/>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239"/>
    <w:rsid w:val="000C09DA"/>
    <w:rsid w:val="000C0A49"/>
    <w:rsid w:val="000C0B25"/>
    <w:rsid w:val="000C0D71"/>
    <w:rsid w:val="000C14A4"/>
    <w:rsid w:val="000C17BD"/>
    <w:rsid w:val="000C234E"/>
    <w:rsid w:val="000C2471"/>
    <w:rsid w:val="000C2503"/>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B6A"/>
    <w:rsid w:val="000D2F68"/>
    <w:rsid w:val="000D304C"/>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BF9"/>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14"/>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E7FD1"/>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D"/>
    <w:rsid w:val="000F25BD"/>
    <w:rsid w:val="000F272B"/>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F9C"/>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247"/>
    <w:rsid w:val="00105266"/>
    <w:rsid w:val="0010564C"/>
    <w:rsid w:val="00105A64"/>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2E3"/>
    <w:rsid w:val="00121805"/>
    <w:rsid w:val="00121923"/>
    <w:rsid w:val="00121B81"/>
    <w:rsid w:val="0012220C"/>
    <w:rsid w:val="0012260A"/>
    <w:rsid w:val="001229D8"/>
    <w:rsid w:val="00122C48"/>
    <w:rsid w:val="00123495"/>
    <w:rsid w:val="00123984"/>
    <w:rsid w:val="00123C8E"/>
    <w:rsid w:val="00123E2B"/>
    <w:rsid w:val="00123F36"/>
    <w:rsid w:val="0012440C"/>
    <w:rsid w:val="0012448A"/>
    <w:rsid w:val="001245B1"/>
    <w:rsid w:val="001245B7"/>
    <w:rsid w:val="0012497A"/>
    <w:rsid w:val="00124D46"/>
    <w:rsid w:val="001252B5"/>
    <w:rsid w:val="001256CD"/>
    <w:rsid w:val="0012589E"/>
    <w:rsid w:val="001258C4"/>
    <w:rsid w:val="00126082"/>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35"/>
    <w:rsid w:val="00131A81"/>
    <w:rsid w:val="00131B2A"/>
    <w:rsid w:val="00131FE7"/>
    <w:rsid w:val="001320ED"/>
    <w:rsid w:val="00132745"/>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3F8"/>
    <w:rsid w:val="001367AA"/>
    <w:rsid w:val="0013685B"/>
    <w:rsid w:val="001368F6"/>
    <w:rsid w:val="001372FD"/>
    <w:rsid w:val="0013765A"/>
    <w:rsid w:val="00137F16"/>
    <w:rsid w:val="00140CF7"/>
    <w:rsid w:val="00140F4B"/>
    <w:rsid w:val="00140F8B"/>
    <w:rsid w:val="0014113F"/>
    <w:rsid w:val="0014116B"/>
    <w:rsid w:val="00141342"/>
    <w:rsid w:val="0014170D"/>
    <w:rsid w:val="001417D1"/>
    <w:rsid w:val="00141A1A"/>
    <w:rsid w:val="00141E66"/>
    <w:rsid w:val="001424A5"/>
    <w:rsid w:val="001429A5"/>
    <w:rsid w:val="00143269"/>
    <w:rsid w:val="00143856"/>
    <w:rsid w:val="00143C45"/>
    <w:rsid w:val="00143F41"/>
    <w:rsid w:val="00144420"/>
    <w:rsid w:val="0014463D"/>
    <w:rsid w:val="001447F1"/>
    <w:rsid w:val="00144CB8"/>
    <w:rsid w:val="0014553A"/>
    <w:rsid w:val="00145A51"/>
    <w:rsid w:val="00145CFB"/>
    <w:rsid w:val="001461FE"/>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1F9E"/>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E34"/>
    <w:rsid w:val="0019583A"/>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EAA"/>
    <w:rsid w:val="001B3FD2"/>
    <w:rsid w:val="001B44FE"/>
    <w:rsid w:val="001B45F5"/>
    <w:rsid w:val="001B47A1"/>
    <w:rsid w:val="001B49C9"/>
    <w:rsid w:val="001B4B10"/>
    <w:rsid w:val="001B501A"/>
    <w:rsid w:val="001B54C9"/>
    <w:rsid w:val="001B5786"/>
    <w:rsid w:val="001B5876"/>
    <w:rsid w:val="001B5945"/>
    <w:rsid w:val="001B5B5D"/>
    <w:rsid w:val="001B5F45"/>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73E"/>
    <w:rsid w:val="001C2882"/>
    <w:rsid w:val="001C2978"/>
    <w:rsid w:val="001C2A79"/>
    <w:rsid w:val="001C2AC0"/>
    <w:rsid w:val="001C2E4B"/>
    <w:rsid w:val="001C31F8"/>
    <w:rsid w:val="001C3233"/>
    <w:rsid w:val="001C36B2"/>
    <w:rsid w:val="001C3BB9"/>
    <w:rsid w:val="001C3F53"/>
    <w:rsid w:val="001C40CF"/>
    <w:rsid w:val="001C46C2"/>
    <w:rsid w:val="001C46FC"/>
    <w:rsid w:val="001C4819"/>
    <w:rsid w:val="001C494B"/>
    <w:rsid w:val="001C4DEC"/>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2ED"/>
    <w:rsid w:val="001D0524"/>
    <w:rsid w:val="001D081B"/>
    <w:rsid w:val="001D09F6"/>
    <w:rsid w:val="001D0B35"/>
    <w:rsid w:val="001D0B92"/>
    <w:rsid w:val="001D0D12"/>
    <w:rsid w:val="001D0E44"/>
    <w:rsid w:val="001D0E6C"/>
    <w:rsid w:val="001D13CC"/>
    <w:rsid w:val="001D1715"/>
    <w:rsid w:val="001D1781"/>
    <w:rsid w:val="001D1791"/>
    <w:rsid w:val="001D2047"/>
    <w:rsid w:val="001D2668"/>
    <w:rsid w:val="001D2ABD"/>
    <w:rsid w:val="001D2D60"/>
    <w:rsid w:val="001D3269"/>
    <w:rsid w:val="001D3AAC"/>
    <w:rsid w:val="001D41B0"/>
    <w:rsid w:val="001D4220"/>
    <w:rsid w:val="001D4950"/>
    <w:rsid w:val="001D4ADD"/>
    <w:rsid w:val="001D4E4C"/>
    <w:rsid w:val="001D521A"/>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3B"/>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3F4"/>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667"/>
    <w:rsid w:val="00211887"/>
    <w:rsid w:val="00211BA3"/>
    <w:rsid w:val="00211E87"/>
    <w:rsid w:val="00211F52"/>
    <w:rsid w:val="002122D0"/>
    <w:rsid w:val="002124AD"/>
    <w:rsid w:val="0021291C"/>
    <w:rsid w:val="00212B76"/>
    <w:rsid w:val="00212E8C"/>
    <w:rsid w:val="0021302A"/>
    <w:rsid w:val="00213219"/>
    <w:rsid w:val="0021359F"/>
    <w:rsid w:val="00213774"/>
    <w:rsid w:val="00213876"/>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3CD"/>
    <w:rsid w:val="00227F37"/>
    <w:rsid w:val="00227F5A"/>
    <w:rsid w:val="002300A4"/>
    <w:rsid w:val="00230427"/>
    <w:rsid w:val="002307C3"/>
    <w:rsid w:val="00230996"/>
    <w:rsid w:val="00230BBE"/>
    <w:rsid w:val="0023130C"/>
    <w:rsid w:val="00231510"/>
    <w:rsid w:val="002315F3"/>
    <w:rsid w:val="0023183C"/>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687"/>
    <w:rsid w:val="00237B2B"/>
    <w:rsid w:val="00237E4B"/>
    <w:rsid w:val="00240495"/>
    <w:rsid w:val="002406DC"/>
    <w:rsid w:val="002409E9"/>
    <w:rsid w:val="00240C8B"/>
    <w:rsid w:val="00240CF1"/>
    <w:rsid w:val="00240D8A"/>
    <w:rsid w:val="0024117B"/>
    <w:rsid w:val="0024128D"/>
    <w:rsid w:val="002413FC"/>
    <w:rsid w:val="00241D1D"/>
    <w:rsid w:val="00241D52"/>
    <w:rsid w:val="00241DFF"/>
    <w:rsid w:val="00241F4D"/>
    <w:rsid w:val="002421E2"/>
    <w:rsid w:val="00242482"/>
    <w:rsid w:val="00242700"/>
    <w:rsid w:val="0024272A"/>
    <w:rsid w:val="0024284D"/>
    <w:rsid w:val="00242B32"/>
    <w:rsid w:val="00242BCE"/>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D35"/>
    <w:rsid w:val="00255EBE"/>
    <w:rsid w:val="002562D6"/>
    <w:rsid w:val="00256688"/>
    <w:rsid w:val="002570E2"/>
    <w:rsid w:val="002575AF"/>
    <w:rsid w:val="00257644"/>
    <w:rsid w:val="002579B8"/>
    <w:rsid w:val="00257A82"/>
    <w:rsid w:val="00257AA6"/>
    <w:rsid w:val="00257B86"/>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23B"/>
    <w:rsid w:val="0026262D"/>
    <w:rsid w:val="00262643"/>
    <w:rsid w:val="00262A7E"/>
    <w:rsid w:val="00262C5D"/>
    <w:rsid w:val="00262CF7"/>
    <w:rsid w:val="00262D4A"/>
    <w:rsid w:val="00262EDE"/>
    <w:rsid w:val="00263070"/>
    <w:rsid w:val="002630BF"/>
    <w:rsid w:val="0026323E"/>
    <w:rsid w:val="00263CBF"/>
    <w:rsid w:val="00263DC0"/>
    <w:rsid w:val="00264592"/>
    <w:rsid w:val="0026468A"/>
    <w:rsid w:val="00265173"/>
    <w:rsid w:val="00265B32"/>
    <w:rsid w:val="0026609E"/>
    <w:rsid w:val="002661DB"/>
    <w:rsid w:val="002665F6"/>
    <w:rsid w:val="002676A2"/>
    <w:rsid w:val="00267D93"/>
    <w:rsid w:val="00267DAD"/>
    <w:rsid w:val="00267E0D"/>
    <w:rsid w:val="00267F7A"/>
    <w:rsid w:val="0027000B"/>
    <w:rsid w:val="0027015C"/>
    <w:rsid w:val="0027017C"/>
    <w:rsid w:val="002709B1"/>
    <w:rsid w:val="002711B9"/>
    <w:rsid w:val="0027123E"/>
    <w:rsid w:val="0027145E"/>
    <w:rsid w:val="00271591"/>
    <w:rsid w:val="002715D0"/>
    <w:rsid w:val="00271DB2"/>
    <w:rsid w:val="00271E19"/>
    <w:rsid w:val="002723D8"/>
    <w:rsid w:val="002726D5"/>
    <w:rsid w:val="002727CE"/>
    <w:rsid w:val="002728EF"/>
    <w:rsid w:val="00273125"/>
    <w:rsid w:val="002731AF"/>
    <w:rsid w:val="00273722"/>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5139"/>
    <w:rsid w:val="002853CD"/>
    <w:rsid w:val="00285525"/>
    <w:rsid w:val="0028574C"/>
    <w:rsid w:val="00285776"/>
    <w:rsid w:val="00285CF0"/>
    <w:rsid w:val="00285DD7"/>
    <w:rsid w:val="0028655B"/>
    <w:rsid w:val="00286984"/>
    <w:rsid w:val="00286FDA"/>
    <w:rsid w:val="00287531"/>
    <w:rsid w:val="002877E6"/>
    <w:rsid w:val="00287936"/>
    <w:rsid w:val="00287EDB"/>
    <w:rsid w:val="0029010A"/>
    <w:rsid w:val="0029066D"/>
    <w:rsid w:val="002906BB"/>
    <w:rsid w:val="0029074F"/>
    <w:rsid w:val="0029077D"/>
    <w:rsid w:val="00290EC1"/>
    <w:rsid w:val="00290F6B"/>
    <w:rsid w:val="00291369"/>
    <w:rsid w:val="00291770"/>
    <w:rsid w:val="00291855"/>
    <w:rsid w:val="00291969"/>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351"/>
    <w:rsid w:val="002A73DE"/>
    <w:rsid w:val="002A77BF"/>
    <w:rsid w:val="002A7A09"/>
    <w:rsid w:val="002A7C2C"/>
    <w:rsid w:val="002A7E3E"/>
    <w:rsid w:val="002A7F56"/>
    <w:rsid w:val="002B0491"/>
    <w:rsid w:val="002B07BB"/>
    <w:rsid w:val="002B08C7"/>
    <w:rsid w:val="002B119F"/>
    <w:rsid w:val="002B23E7"/>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4DC"/>
    <w:rsid w:val="002C67CB"/>
    <w:rsid w:val="002C6AB6"/>
    <w:rsid w:val="002C6E0D"/>
    <w:rsid w:val="002C6E40"/>
    <w:rsid w:val="002C70CA"/>
    <w:rsid w:val="002C72E8"/>
    <w:rsid w:val="002C736D"/>
    <w:rsid w:val="002C75AE"/>
    <w:rsid w:val="002C7719"/>
    <w:rsid w:val="002C772F"/>
    <w:rsid w:val="002C7845"/>
    <w:rsid w:val="002D02C8"/>
    <w:rsid w:val="002D0439"/>
    <w:rsid w:val="002D06BC"/>
    <w:rsid w:val="002D0901"/>
    <w:rsid w:val="002D0A70"/>
    <w:rsid w:val="002D0AA7"/>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C51"/>
    <w:rsid w:val="002D50A1"/>
    <w:rsid w:val="002D5BBC"/>
    <w:rsid w:val="002D5C98"/>
    <w:rsid w:val="002D62FE"/>
    <w:rsid w:val="002D64A0"/>
    <w:rsid w:val="002D693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512B"/>
    <w:rsid w:val="002F53E4"/>
    <w:rsid w:val="002F54FB"/>
    <w:rsid w:val="002F56AE"/>
    <w:rsid w:val="002F583C"/>
    <w:rsid w:val="002F5C35"/>
    <w:rsid w:val="002F5E10"/>
    <w:rsid w:val="002F5E45"/>
    <w:rsid w:val="002F6137"/>
    <w:rsid w:val="002F62A0"/>
    <w:rsid w:val="002F6332"/>
    <w:rsid w:val="002F6577"/>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0E3"/>
    <w:rsid w:val="0031763C"/>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6E"/>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AC"/>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4C"/>
    <w:rsid w:val="003574F2"/>
    <w:rsid w:val="00357BED"/>
    <w:rsid w:val="00357F76"/>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69"/>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9F1"/>
    <w:rsid w:val="00383D82"/>
    <w:rsid w:val="00384433"/>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4A78"/>
    <w:rsid w:val="003A5473"/>
    <w:rsid w:val="003A58E7"/>
    <w:rsid w:val="003A5EF5"/>
    <w:rsid w:val="003A6416"/>
    <w:rsid w:val="003A64EE"/>
    <w:rsid w:val="003A6526"/>
    <w:rsid w:val="003A6789"/>
    <w:rsid w:val="003A6D7E"/>
    <w:rsid w:val="003A6F35"/>
    <w:rsid w:val="003A7484"/>
    <w:rsid w:val="003A754B"/>
    <w:rsid w:val="003A7879"/>
    <w:rsid w:val="003A7A6F"/>
    <w:rsid w:val="003A7BE2"/>
    <w:rsid w:val="003A7E76"/>
    <w:rsid w:val="003A7EEC"/>
    <w:rsid w:val="003B01F0"/>
    <w:rsid w:val="003B0235"/>
    <w:rsid w:val="003B042F"/>
    <w:rsid w:val="003B0481"/>
    <w:rsid w:val="003B079D"/>
    <w:rsid w:val="003B0A55"/>
    <w:rsid w:val="003B0D6D"/>
    <w:rsid w:val="003B1213"/>
    <w:rsid w:val="003B1367"/>
    <w:rsid w:val="003B1609"/>
    <w:rsid w:val="003B1818"/>
    <w:rsid w:val="003B1842"/>
    <w:rsid w:val="003B1D77"/>
    <w:rsid w:val="003B2078"/>
    <w:rsid w:val="003B238E"/>
    <w:rsid w:val="003B2607"/>
    <w:rsid w:val="003B2700"/>
    <w:rsid w:val="003B2903"/>
    <w:rsid w:val="003B2C96"/>
    <w:rsid w:val="003B2CF3"/>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6B7"/>
    <w:rsid w:val="003C5CC6"/>
    <w:rsid w:val="003C609B"/>
    <w:rsid w:val="003C66C8"/>
    <w:rsid w:val="003C6A40"/>
    <w:rsid w:val="003C6FF4"/>
    <w:rsid w:val="003C7236"/>
    <w:rsid w:val="003C75F2"/>
    <w:rsid w:val="003C7893"/>
    <w:rsid w:val="003C7B7B"/>
    <w:rsid w:val="003D0033"/>
    <w:rsid w:val="003D03C0"/>
    <w:rsid w:val="003D05A6"/>
    <w:rsid w:val="003D060C"/>
    <w:rsid w:val="003D0789"/>
    <w:rsid w:val="003D0AF9"/>
    <w:rsid w:val="003D0C28"/>
    <w:rsid w:val="003D0D56"/>
    <w:rsid w:val="003D0EB0"/>
    <w:rsid w:val="003D0EFA"/>
    <w:rsid w:val="003D158D"/>
    <w:rsid w:val="003D1666"/>
    <w:rsid w:val="003D1C8E"/>
    <w:rsid w:val="003D1DBF"/>
    <w:rsid w:val="003D2ABE"/>
    <w:rsid w:val="003D2D63"/>
    <w:rsid w:val="003D2EE0"/>
    <w:rsid w:val="003D316C"/>
    <w:rsid w:val="003D3839"/>
    <w:rsid w:val="003D38B3"/>
    <w:rsid w:val="003D3B47"/>
    <w:rsid w:val="003D3CE9"/>
    <w:rsid w:val="003D3F5B"/>
    <w:rsid w:val="003D40A7"/>
    <w:rsid w:val="003D419F"/>
    <w:rsid w:val="003D422D"/>
    <w:rsid w:val="003D425D"/>
    <w:rsid w:val="003D448B"/>
    <w:rsid w:val="003D4637"/>
    <w:rsid w:val="003D4697"/>
    <w:rsid w:val="003D52B6"/>
    <w:rsid w:val="003D52C9"/>
    <w:rsid w:val="003D553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7FD"/>
    <w:rsid w:val="00411A02"/>
    <w:rsid w:val="00411DC6"/>
    <w:rsid w:val="00412281"/>
    <w:rsid w:val="004126D7"/>
    <w:rsid w:val="00412AEF"/>
    <w:rsid w:val="00412ED4"/>
    <w:rsid w:val="00412FAC"/>
    <w:rsid w:val="004143D9"/>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2BD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0FCD"/>
    <w:rsid w:val="00431426"/>
    <w:rsid w:val="00431464"/>
    <w:rsid w:val="00431730"/>
    <w:rsid w:val="0043182A"/>
    <w:rsid w:val="00431C3B"/>
    <w:rsid w:val="00431E87"/>
    <w:rsid w:val="00431FDF"/>
    <w:rsid w:val="00432267"/>
    <w:rsid w:val="004328B4"/>
    <w:rsid w:val="00432C6B"/>
    <w:rsid w:val="00432E34"/>
    <w:rsid w:val="0043336B"/>
    <w:rsid w:val="004335C8"/>
    <w:rsid w:val="00433722"/>
    <w:rsid w:val="00433858"/>
    <w:rsid w:val="00433C79"/>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37D02"/>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183"/>
    <w:rsid w:val="0044657B"/>
    <w:rsid w:val="00446A96"/>
    <w:rsid w:val="00446AF6"/>
    <w:rsid w:val="00446FB4"/>
    <w:rsid w:val="004470C6"/>
    <w:rsid w:val="004474B7"/>
    <w:rsid w:val="004477FB"/>
    <w:rsid w:val="00447B49"/>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65"/>
    <w:rsid w:val="00467583"/>
    <w:rsid w:val="0046770A"/>
    <w:rsid w:val="00467C6A"/>
    <w:rsid w:val="00467DD7"/>
    <w:rsid w:val="004703FF"/>
    <w:rsid w:val="00470469"/>
    <w:rsid w:val="00470855"/>
    <w:rsid w:val="00470CD6"/>
    <w:rsid w:val="0047104A"/>
    <w:rsid w:val="00471356"/>
    <w:rsid w:val="004714F8"/>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586"/>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58"/>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6F84"/>
    <w:rsid w:val="0048739B"/>
    <w:rsid w:val="004879D0"/>
    <w:rsid w:val="00487BB0"/>
    <w:rsid w:val="00487D92"/>
    <w:rsid w:val="00487F79"/>
    <w:rsid w:val="0049028C"/>
    <w:rsid w:val="00490315"/>
    <w:rsid w:val="00490817"/>
    <w:rsid w:val="00490E17"/>
    <w:rsid w:val="004918B1"/>
    <w:rsid w:val="00491BB9"/>
    <w:rsid w:val="00491C99"/>
    <w:rsid w:val="00491E7A"/>
    <w:rsid w:val="00491FEF"/>
    <w:rsid w:val="0049258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11"/>
    <w:rsid w:val="004C5923"/>
    <w:rsid w:val="004C5A78"/>
    <w:rsid w:val="004C5B78"/>
    <w:rsid w:val="004C60C3"/>
    <w:rsid w:val="004C631A"/>
    <w:rsid w:val="004C64CF"/>
    <w:rsid w:val="004C71AA"/>
    <w:rsid w:val="004C732F"/>
    <w:rsid w:val="004C73A4"/>
    <w:rsid w:val="004C76EA"/>
    <w:rsid w:val="004C779E"/>
    <w:rsid w:val="004C793E"/>
    <w:rsid w:val="004C7C37"/>
    <w:rsid w:val="004D0495"/>
    <w:rsid w:val="004D0A8E"/>
    <w:rsid w:val="004D0CA1"/>
    <w:rsid w:val="004D123F"/>
    <w:rsid w:val="004D1394"/>
    <w:rsid w:val="004D1787"/>
    <w:rsid w:val="004D1A76"/>
    <w:rsid w:val="004D1CE1"/>
    <w:rsid w:val="004D2253"/>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1DE"/>
    <w:rsid w:val="004E4492"/>
    <w:rsid w:val="004E467F"/>
    <w:rsid w:val="004E4753"/>
    <w:rsid w:val="004E4C5C"/>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AEE"/>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083"/>
    <w:rsid w:val="004F61AB"/>
    <w:rsid w:val="004F655D"/>
    <w:rsid w:val="004F66E4"/>
    <w:rsid w:val="004F6A4B"/>
    <w:rsid w:val="004F6B95"/>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4FF3"/>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80"/>
    <w:rsid w:val="0051053F"/>
    <w:rsid w:val="00510648"/>
    <w:rsid w:val="00510C85"/>
    <w:rsid w:val="00511016"/>
    <w:rsid w:val="00511690"/>
    <w:rsid w:val="005116A3"/>
    <w:rsid w:val="00511766"/>
    <w:rsid w:val="00511986"/>
    <w:rsid w:val="00511A7F"/>
    <w:rsid w:val="0051219D"/>
    <w:rsid w:val="00512328"/>
    <w:rsid w:val="00512503"/>
    <w:rsid w:val="00512889"/>
    <w:rsid w:val="00513375"/>
    <w:rsid w:val="005137B7"/>
    <w:rsid w:val="005138F5"/>
    <w:rsid w:val="00513C15"/>
    <w:rsid w:val="00513D4F"/>
    <w:rsid w:val="00513EAF"/>
    <w:rsid w:val="005142EA"/>
    <w:rsid w:val="0051442E"/>
    <w:rsid w:val="005144C0"/>
    <w:rsid w:val="00514528"/>
    <w:rsid w:val="00514CD0"/>
    <w:rsid w:val="005151B6"/>
    <w:rsid w:val="0051549E"/>
    <w:rsid w:val="00515672"/>
    <w:rsid w:val="00515B5E"/>
    <w:rsid w:val="005163A1"/>
    <w:rsid w:val="0051666D"/>
    <w:rsid w:val="00516915"/>
    <w:rsid w:val="005169FC"/>
    <w:rsid w:val="00516B99"/>
    <w:rsid w:val="005171AA"/>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259"/>
    <w:rsid w:val="005317A6"/>
    <w:rsid w:val="00531D5B"/>
    <w:rsid w:val="00531FDB"/>
    <w:rsid w:val="00531FF4"/>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40E"/>
    <w:rsid w:val="0055041E"/>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415B"/>
    <w:rsid w:val="005542DC"/>
    <w:rsid w:val="00554616"/>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89"/>
    <w:rsid w:val="00572470"/>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24B"/>
    <w:rsid w:val="005764AA"/>
    <w:rsid w:val="00576806"/>
    <w:rsid w:val="00576E0A"/>
    <w:rsid w:val="005770B5"/>
    <w:rsid w:val="005772F1"/>
    <w:rsid w:val="00577856"/>
    <w:rsid w:val="00577981"/>
    <w:rsid w:val="00577BC6"/>
    <w:rsid w:val="00577CF3"/>
    <w:rsid w:val="00580249"/>
    <w:rsid w:val="00580C40"/>
    <w:rsid w:val="00580DA6"/>
    <w:rsid w:val="00580E01"/>
    <w:rsid w:val="0058155F"/>
    <w:rsid w:val="005815CA"/>
    <w:rsid w:val="005818C8"/>
    <w:rsid w:val="00581A4B"/>
    <w:rsid w:val="00581F39"/>
    <w:rsid w:val="00581F75"/>
    <w:rsid w:val="00582038"/>
    <w:rsid w:val="00582531"/>
    <w:rsid w:val="005831C7"/>
    <w:rsid w:val="005834E3"/>
    <w:rsid w:val="005835E3"/>
    <w:rsid w:val="0058362C"/>
    <w:rsid w:val="005838D1"/>
    <w:rsid w:val="00583951"/>
    <w:rsid w:val="00583B03"/>
    <w:rsid w:val="00583CCD"/>
    <w:rsid w:val="005841F3"/>
    <w:rsid w:val="00584671"/>
    <w:rsid w:val="005848C9"/>
    <w:rsid w:val="0058562C"/>
    <w:rsid w:val="005856F7"/>
    <w:rsid w:val="00585987"/>
    <w:rsid w:val="00585ACE"/>
    <w:rsid w:val="00585E76"/>
    <w:rsid w:val="0058627F"/>
    <w:rsid w:val="00586727"/>
    <w:rsid w:val="00586851"/>
    <w:rsid w:val="0058695C"/>
    <w:rsid w:val="0058698E"/>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A"/>
    <w:rsid w:val="00595BFF"/>
    <w:rsid w:val="00595F87"/>
    <w:rsid w:val="0059611E"/>
    <w:rsid w:val="00596192"/>
    <w:rsid w:val="00596B1C"/>
    <w:rsid w:val="00596C18"/>
    <w:rsid w:val="00596EC5"/>
    <w:rsid w:val="00596FC9"/>
    <w:rsid w:val="00597439"/>
    <w:rsid w:val="005974A8"/>
    <w:rsid w:val="00597898"/>
    <w:rsid w:val="00597AED"/>
    <w:rsid w:val="00597B62"/>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DED"/>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3DE"/>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4E0"/>
    <w:rsid w:val="005B7AA8"/>
    <w:rsid w:val="005B7C2C"/>
    <w:rsid w:val="005B7CA2"/>
    <w:rsid w:val="005B7E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071"/>
    <w:rsid w:val="005C23E4"/>
    <w:rsid w:val="005C2518"/>
    <w:rsid w:val="005C2C5E"/>
    <w:rsid w:val="005C2C8F"/>
    <w:rsid w:val="005C2E83"/>
    <w:rsid w:val="005C3009"/>
    <w:rsid w:val="005C3390"/>
    <w:rsid w:val="005C3B8C"/>
    <w:rsid w:val="005C3BA1"/>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6FA2"/>
    <w:rsid w:val="005C7484"/>
    <w:rsid w:val="005C7719"/>
    <w:rsid w:val="005C77C1"/>
    <w:rsid w:val="005C7873"/>
    <w:rsid w:val="005C7C39"/>
    <w:rsid w:val="005C7D9C"/>
    <w:rsid w:val="005C7E80"/>
    <w:rsid w:val="005D04AC"/>
    <w:rsid w:val="005D0807"/>
    <w:rsid w:val="005D0974"/>
    <w:rsid w:val="005D0C85"/>
    <w:rsid w:val="005D0D81"/>
    <w:rsid w:val="005D10AA"/>
    <w:rsid w:val="005D1221"/>
    <w:rsid w:val="005D1780"/>
    <w:rsid w:val="005D1A52"/>
    <w:rsid w:val="005D1C9B"/>
    <w:rsid w:val="005D1D8F"/>
    <w:rsid w:val="005D1DD3"/>
    <w:rsid w:val="005D219F"/>
    <w:rsid w:val="005D224A"/>
    <w:rsid w:val="005D2542"/>
    <w:rsid w:val="005D2715"/>
    <w:rsid w:val="005D28FB"/>
    <w:rsid w:val="005D2C93"/>
    <w:rsid w:val="005D2F60"/>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3C80"/>
    <w:rsid w:val="005E3E95"/>
    <w:rsid w:val="005E463B"/>
    <w:rsid w:val="005E47FD"/>
    <w:rsid w:val="005E4982"/>
    <w:rsid w:val="005E49F3"/>
    <w:rsid w:val="005E4A5F"/>
    <w:rsid w:val="005E4C29"/>
    <w:rsid w:val="005E4FE6"/>
    <w:rsid w:val="005E5197"/>
    <w:rsid w:val="005E51F8"/>
    <w:rsid w:val="005E53B7"/>
    <w:rsid w:val="005E5417"/>
    <w:rsid w:val="005E5549"/>
    <w:rsid w:val="005E555A"/>
    <w:rsid w:val="005E5AB4"/>
    <w:rsid w:val="005E6148"/>
    <w:rsid w:val="005E6526"/>
    <w:rsid w:val="005E65C6"/>
    <w:rsid w:val="005E6E47"/>
    <w:rsid w:val="005E728D"/>
    <w:rsid w:val="005E7302"/>
    <w:rsid w:val="005E7371"/>
    <w:rsid w:val="005E7878"/>
    <w:rsid w:val="005E7C6D"/>
    <w:rsid w:val="005E7D4A"/>
    <w:rsid w:val="005F065F"/>
    <w:rsid w:val="005F0887"/>
    <w:rsid w:val="005F0B0C"/>
    <w:rsid w:val="005F0E9F"/>
    <w:rsid w:val="005F11A7"/>
    <w:rsid w:val="005F1666"/>
    <w:rsid w:val="005F1C81"/>
    <w:rsid w:val="005F1EAA"/>
    <w:rsid w:val="005F20F6"/>
    <w:rsid w:val="005F233F"/>
    <w:rsid w:val="005F3606"/>
    <w:rsid w:val="005F3729"/>
    <w:rsid w:val="005F4004"/>
    <w:rsid w:val="005F4628"/>
    <w:rsid w:val="005F4815"/>
    <w:rsid w:val="005F4941"/>
    <w:rsid w:val="005F4C69"/>
    <w:rsid w:val="005F4E31"/>
    <w:rsid w:val="005F4FCA"/>
    <w:rsid w:val="005F51A0"/>
    <w:rsid w:val="005F53D5"/>
    <w:rsid w:val="005F56F7"/>
    <w:rsid w:val="005F5AAD"/>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71"/>
    <w:rsid w:val="006017C4"/>
    <w:rsid w:val="00601915"/>
    <w:rsid w:val="00601965"/>
    <w:rsid w:val="006022D9"/>
    <w:rsid w:val="00602DEC"/>
    <w:rsid w:val="00602E6B"/>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F21"/>
    <w:rsid w:val="006161D2"/>
    <w:rsid w:val="00616456"/>
    <w:rsid w:val="0061664B"/>
    <w:rsid w:val="00616865"/>
    <w:rsid w:val="006169E8"/>
    <w:rsid w:val="00616B7F"/>
    <w:rsid w:val="00616BC8"/>
    <w:rsid w:val="00616D48"/>
    <w:rsid w:val="00617200"/>
    <w:rsid w:val="00617428"/>
    <w:rsid w:val="00617610"/>
    <w:rsid w:val="00617E3F"/>
    <w:rsid w:val="00620526"/>
    <w:rsid w:val="0062054C"/>
    <w:rsid w:val="006205FC"/>
    <w:rsid w:val="00620837"/>
    <w:rsid w:val="00620B4E"/>
    <w:rsid w:val="00620EBA"/>
    <w:rsid w:val="006212A8"/>
    <w:rsid w:val="0062151A"/>
    <w:rsid w:val="00621B9A"/>
    <w:rsid w:val="006222B3"/>
    <w:rsid w:val="006223AB"/>
    <w:rsid w:val="00622619"/>
    <w:rsid w:val="006229E2"/>
    <w:rsid w:val="00622D5D"/>
    <w:rsid w:val="006231C6"/>
    <w:rsid w:val="00623318"/>
    <w:rsid w:val="00623887"/>
    <w:rsid w:val="0062445B"/>
    <w:rsid w:val="00624600"/>
    <w:rsid w:val="00624A0D"/>
    <w:rsid w:val="00624A88"/>
    <w:rsid w:val="00624C32"/>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6C6"/>
    <w:rsid w:val="006460E3"/>
    <w:rsid w:val="0064633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6C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AD7"/>
    <w:rsid w:val="00675122"/>
    <w:rsid w:val="0067525E"/>
    <w:rsid w:val="006753C9"/>
    <w:rsid w:val="0067598E"/>
    <w:rsid w:val="00675BF7"/>
    <w:rsid w:val="00675E6A"/>
    <w:rsid w:val="006760A3"/>
    <w:rsid w:val="006761D3"/>
    <w:rsid w:val="006765CF"/>
    <w:rsid w:val="006766A6"/>
    <w:rsid w:val="00676919"/>
    <w:rsid w:val="00676995"/>
    <w:rsid w:val="00676B13"/>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6BF"/>
    <w:rsid w:val="00686BCE"/>
    <w:rsid w:val="00687304"/>
    <w:rsid w:val="0068732A"/>
    <w:rsid w:val="006873F8"/>
    <w:rsid w:val="006878EB"/>
    <w:rsid w:val="00687C07"/>
    <w:rsid w:val="00687C1F"/>
    <w:rsid w:val="00687D95"/>
    <w:rsid w:val="00687E24"/>
    <w:rsid w:val="00687E85"/>
    <w:rsid w:val="00687FDA"/>
    <w:rsid w:val="0069003A"/>
    <w:rsid w:val="006901B1"/>
    <w:rsid w:val="006903E7"/>
    <w:rsid w:val="00690474"/>
    <w:rsid w:val="006904F1"/>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005"/>
    <w:rsid w:val="006A33FB"/>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4D9"/>
    <w:rsid w:val="006A7560"/>
    <w:rsid w:val="006A765A"/>
    <w:rsid w:val="006A77B6"/>
    <w:rsid w:val="006A7816"/>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61A"/>
    <w:rsid w:val="006B4810"/>
    <w:rsid w:val="006B4858"/>
    <w:rsid w:val="006B4A79"/>
    <w:rsid w:val="006B4BB3"/>
    <w:rsid w:val="006B4C54"/>
    <w:rsid w:val="006B4DB5"/>
    <w:rsid w:val="006B4DE5"/>
    <w:rsid w:val="006B4F3F"/>
    <w:rsid w:val="006B55AA"/>
    <w:rsid w:val="006B5C76"/>
    <w:rsid w:val="006B6507"/>
    <w:rsid w:val="006B6644"/>
    <w:rsid w:val="006B679E"/>
    <w:rsid w:val="006B6B03"/>
    <w:rsid w:val="006B6C46"/>
    <w:rsid w:val="006B6CC4"/>
    <w:rsid w:val="006B6EFD"/>
    <w:rsid w:val="006B6FCD"/>
    <w:rsid w:val="006B7022"/>
    <w:rsid w:val="006B704E"/>
    <w:rsid w:val="006B70F6"/>
    <w:rsid w:val="006B7AD1"/>
    <w:rsid w:val="006B7B8C"/>
    <w:rsid w:val="006C0237"/>
    <w:rsid w:val="006C02F0"/>
    <w:rsid w:val="006C0649"/>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89E"/>
    <w:rsid w:val="006C6BFA"/>
    <w:rsid w:val="006C6DD0"/>
    <w:rsid w:val="006C7881"/>
    <w:rsid w:val="006C7A4E"/>
    <w:rsid w:val="006C7B6E"/>
    <w:rsid w:val="006C7BDF"/>
    <w:rsid w:val="006C7D7E"/>
    <w:rsid w:val="006C7DF8"/>
    <w:rsid w:val="006D06B3"/>
    <w:rsid w:val="006D0818"/>
    <w:rsid w:val="006D12B9"/>
    <w:rsid w:val="006D134B"/>
    <w:rsid w:val="006D153F"/>
    <w:rsid w:val="006D24ED"/>
    <w:rsid w:val="006D2A5E"/>
    <w:rsid w:val="006D3130"/>
    <w:rsid w:val="006D3984"/>
    <w:rsid w:val="006D3CC8"/>
    <w:rsid w:val="006D4521"/>
    <w:rsid w:val="006D46D6"/>
    <w:rsid w:val="006D46FB"/>
    <w:rsid w:val="006D47B1"/>
    <w:rsid w:val="006D47E9"/>
    <w:rsid w:val="006D5092"/>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013"/>
    <w:rsid w:val="006E1FC9"/>
    <w:rsid w:val="006E21D0"/>
    <w:rsid w:val="006E243F"/>
    <w:rsid w:val="006E26B5"/>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CF8"/>
    <w:rsid w:val="00712E17"/>
    <w:rsid w:val="007131FE"/>
    <w:rsid w:val="00713502"/>
    <w:rsid w:val="0071378D"/>
    <w:rsid w:val="007138F9"/>
    <w:rsid w:val="007139EB"/>
    <w:rsid w:val="00713B80"/>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AE7"/>
    <w:rsid w:val="00726D2A"/>
    <w:rsid w:val="00726D94"/>
    <w:rsid w:val="00727052"/>
    <w:rsid w:val="00727387"/>
    <w:rsid w:val="0072738D"/>
    <w:rsid w:val="00727723"/>
    <w:rsid w:val="007279DA"/>
    <w:rsid w:val="007279FA"/>
    <w:rsid w:val="00727AD9"/>
    <w:rsid w:val="00727C44"/>
    <w:rsid w:val="007301D4"/>
    <w:rsid w:val="007303D6"/>
    <w:rsid w:val="0073062A"/>
    <w:rsid w:val="007308AA"/>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43"/>
    <w:rsid w:val="007451C0"/>
    <w:rsid w:val="00745263"/>
    <w:rsid w:val="00745C1A"/>
    <w:rsid w:val="00745D7B"/>
    <w:rsid w:val="00746CD2"/>
    <w:rsid w:val="00746D3C"/>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94B"/>
    <w:rsid w:val="00755BC9"/>
    <w:rsid w:val="00755BE9"/>
    <w:rsid w:val="00755EBC"/>
    <w:rsid w:val="0075631F"/>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3680"/>
    <w:rsid w:val="007636C4"/>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CE0"/>
    <w:rsid w:val="00781F1A"/>
    <w:rsid w:val="007821D0"/>
    <w:rsid w:val="00782553"/>
    <w:rsid w:val="007826D0"/>
    <w:rsid w:val="00782742"/>
    <w:rsid w:val="007831F1"/>
    <w:rsid w:val="007834C0"/>
    <w:rsid w:val="00783680"/>
    <w:rsid w:val="007837BB"/>
    <w:rsid w:val="0078381C"/>
    <w:rsid w:val="0078389A"/>
    <w:rsid w:val="00783AA1"/>
    <w:rsid w:val="00783B45"/>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70"/>
    <w:rsid w:val="0078778B"/>
    <w:rsid w:val="00787803"/>
    <w:rsid w:val="0078798F"/>
    <w:rsid w:val="00787EE8"/>
    <w:rsid w:val="007900A4"/>
    <w:rsid w:val="0079086E"/>
    <w:rsid w:val="007908A6"/>
    <w:rsid w:val="00790946"/>
    <w:rsid w:val="00790B75"/>
    <w:rsid w:val="00790D15"/>
    <w:rsid w:val="00790FEC"/>
    <w:rsid w:val="007912D6"/>
    <w:rsid w:val="0079190C"/>
    <w:rsid w:val="00791CA1"/>
    <w:rsid w:val="0079230C"/>
    <w:rsid w:val="00792A78"/>
    <w:rsid w:val="00792D9F"/>
    <w:rsid w:val="00793050"/>
    <w:rsid w:val="0079438E"/>
    <w:rsid w:val="00794BD0"/>
    <w:rsid w:val="00794C8E"/>
    <w:rsid w:val="00794C98"/>
    <w:rsid w:val="00794CB2"/>
    <w:rsid w:val="00794DF9"/>
    <w:rsid w:val="00794E78"/>
    <w:rsid w:val="007953A4"/>
    <w:rsid w:val="00795B90"/>
    <w:rsid w:val="00795BA9"/>
    <w:rsid w:val="00795DA3"/>
    <w:rsid w:val="00795EAB"/>
    <w:rsid w:val="00795EB1"/>
    <w:rsid w:val="007968C2"/>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8E4"/>
    <w:rsid w:val="007B3E00"/>
    <w:rsid w:val="007B3E5D"/>
    <w:rsid w:val="007B3F04"/>
    <w:rsid w:val="007B4053"/>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18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8B8"/>
    <w:rsid w:val="007D49D0"/>
    <w:rsid w:val="007D4E4D"/>
    <w:rsid w:val="007D5567"/>
    <w:rsid w:val="007D5587"/>
    <w:rsid w:val="007D57B2"/>
    <w:rsid w:val="007D5999"/>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1A26"/>
    <w:rsid w:val="007E20B1"/>
    <w:rsid w:val="007E223B"/>
    <w:rsid w:val="007E233E"/>
    <w:rsid w:val="007E2479"/>
    <w:rsid w:val="007E28E6"/>
    <w:rsid w:val="007E2EDF"/>
    <w:rsid w:val="007E2F0B"/>
    <w:rsid w:val="007E2FB1"/>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27D"/>
    <w:rsid w:val="007F6839"/>
    <w:rsid w:val="007F6DF6"/>
    <w:rsid w:val="007F6E88"/>
    <w:rsid w:val="007F6F1A"/>
    <w:rsid w:val="007F6FDA"/>
    <w:rsid w:val="007F7259"/>
    <w:rsid w:val="007F7519"/>
    <w:rsid w:val="007F76A8"/>
    <w:rsid w:val="007F792F"/>
    <w:rsid w:val="007F79EA"/>
    <w:rsid w:val="007F7AF8"/>
    <w:rsid w:val="008002D2"/>
    <w:rsid w:val="008007DF"/>
    <w:rsid w:val="00800A17"/>
    <w:rsid w:val="0080130F"/>
    <w:rsid w:val="00801392"/>
    <w:rsid w:val="0080149E"/>
    <w:rsid w:val="00801B2C"/>
    <w:rsid w:val="00801B89"/>
    <w:rsid w:val="00801C92"/>
    <w:rsid w:val="00801EA6"/>
    <w:rsid w:val="008021AC"/>
    <w:rsid w:val="0080250A"/>
    <w:rsid w:val="008026B9"/>
    <w:rsid w:val="00802B45"/>
    <w:rsid w:val="00802B96"/>
    <w:rsid w:val="00802E44"/>
    <w:rsid w:val="008031E1"/>
    <w:rsid w:val="008032B9"/>
    <w:rsid w:val="008035DD"/>
    <w:rsid w:val="00803F1A"/>
    <w:rsid w:val="00804223"/>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B5D"/>
    <w:rsid w:val="00817D33"/>
    <w:rsid w:val="00817F44"/>
    <w:rsid w:val="00820267"/>
    <w:rsid w:val="008206A0"/>
    <w:rsid w:val="00820954"/>
    <w:rsid w:val="00820E9E"/>
    <w:rsid w:val="008214DD"/>
    <w:rsid w:val="008217C5"/>
    <w:rsid w:val="00821AF1"/>
    <w:rsid w:val="00822079"/>
    <w:rsid w:val="008229BE"/>
    <w:rsid w:val="00822B80"/>
    <w:rsid w:val="00822C3F"/>
    <w:rsid w:val="00822DE3"/>
    <w:rsid w:val="00822F0D"/>
    <w:rsid w:val="00822F77"/>
    <w:rsid w:val="00822FA1"/>
    <w:rsid w:val="008230BF"/>
    <w:rsid w:val="0082312F"/>
    <w:rsid w:val="00823300"/>
    <w:rsid w:val="0082352B"/>
    <w:rsid w:val="00823894"/>
    <w:rsid w:val="008238DA"/>
    <w:rsid w:val="00823B37"/>
    <w:rsid w:val="00823BDD"/>
    <w:rsid w:val="00824160"/>
    <w:rsid w:val="008249B8"/>
    <w:rsid w:val="00824B5B"/>
    <w:rsid w:val="00824E37"/>
    <w:rsid w:val="00824F32"/>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C97"/>
    <w:rsid w:val="00830D0C"/>
    <w:rsid w:val="008317E6"/>
    <w:rsid w:val="008319C6"/>
    <w:rsid w:val="00831BBA"/>
    <w:rsid w:val="00831C51"/>
    <w:rsid w:val="00831DE7"/>
    <w:rsid w:val="00831E12"/>
    <w:rsid w:val="00831F88"/>
    <w:rsid w:val="0083203E"/>
    <w:rsid w:val="0083228E"/>
    <w:rsid w:val="008322F6"/>
    <w:rsid w:val="00832D73"/>
    <w:rsid w:val="00832EB2"/>
    <w:rsid w:val="0083303F"/>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731"/>
    <w:rsid w:val="00843B14"/>
    <w:rsid w:val="00843F1F"/>
    <w:rsid w:val="00843FC4"/>
    <w:rsid w:val="00843FD9"/>
    <w:rsid w:val="00844CDA"/>
    <w:rsid w:val="00844CDE"/>
    <w:rsid w:val="00844F02"/>
    <w:rsid w:val="00845357"/>
    <w:rsid w:val="0084537B"/>
    <w:rsid w:val="0084589F"/>
    <w:rsid w:val="00845BCB"/>
    <w:rsid w:val="00845E25"/>
    <w:rsid w:val="00845FB6"/>
    <w:rsid w:val="008460E7"/>
    <w:rsid w:val="00846419"/>
    <w:rsid w:val="00846ADC"/>
    <w:rsid w:val="00847986"/>
    <w:rsid w:val="00847E3D"/>
    <w:rsid w:val="00847FBE"/>
    <w:rsid w:val="0085007C"/>
    <w:rsid w:val="008504AE"/>
    <w:rsid w:val="00850BFD"/>
    <w:rsid w:val="0085103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30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36F1"/>
    <w:rsid w:val="00863F08"/>
    <w:rsid w:val="00865640"/>
    <w:rsid w:val="0086578B"/>
    <w:rsid w:val="00865AFF"/>
    <w:rsid w:val="00865E4E"/>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7F1"/>
    <w:rsid w:val="00871B14"/>
    <w:rsid w:val="00871B6C"/>
    <w:rsid w:val="00871C1C"/>
    <w:rsid w:val="00872255"/>
    <w:rsid w:val="008728C0"/>
    <w:rsid w:val="00872A29"/>
    <w:rsid w:val="00872CF0"/>
    <w:rsid w:val="0087336B"/>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4A3"/>
    <w:rsid w:val="008865DC"/>
    <w:rsid w:val="00886B85"/>
    <w:rsid w:val="00886E2B"/>
    <w:rsid w:val="0088709A"/>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E4B"/>
    <w:rsid w:val="00897EC1"/>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DBF"/>
    <w:rsid w:val="008B0F26"/>
    <w:rsid w:val="008B11DA"/>
    <w:rsid w:val="008B11ED"/>
    <w:rsid w:val="008B11F7"/>
    <w:rsid w:val="008B1235"/>
    <w:rsid w:val="008B1247"/>
    <w:rsid w:val="008B13D7"/>
    <w:rsid w:val="008B17A5"/>
    <w:rsid w:val="008B1983"/>
    <w:rsid w:val="008B248A"/>
    <w:rsid w:val="008B29C2"/>
    <w:rsid w:val="008B2DAE"/>
    <w:rsid w:val="008B316A"/>
    <w:rsid w:val="008B346E"/>
    <w:rsid w:val="008B3CBB"/>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B7CAA"/>
    <w:rsid w:val="008C00C1"/>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E55"/>
    <w:rsid w:val="008E5F5A"/>
    <w:rsid w:val="008E65C8"/>
    <w:rsid w:val="008E6955"/>
    <w:rsid w:val="008E6BDE"/>
    <w:rsid w:val="008E6EB0"/>
    <w:rsid w:val="008E715F"/>
    <w:rsid w:val="008E71C1"/>
    <w:rsid w:val="008E7223"/>
    <w:rsid w:val="008E743A"/>
    <w:rsid w:val="008E744A"/>
    <w:rsid w:val="008E7547"/>
    <w:rsid w:val="008E767A"/>
    <w:rsid w:val="008E78D6"/>
    <w:rsid w:val="008E7A90"/>
    <w:rsid w:val="008E7B40"/>
    <w:rsid w:val="008E7E11"/>
    <w:rsid w:val="008E7F75"/>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6C"/>
    <w:rsid w:val="008F43AB"/>
    <w:rsid w:val="008F44B9"/>
    <w:rsid w:val="008F4545"/>
    <w:rsid w:val="008F4861"/>
    <w:rsid w:val="008F4F33"/>
    <w:rsid w:val="008F5176"/>
    <w:rsid w:val="008F5483"/>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9B9"/>
    <w:rsid w:val="00904D85"/>
    <w:rsid w:val="00904EDF"/>
    <w:rsid w:val="0090524A"/>
    <w:rsid w:val="009056FD"/>
    <w:rsid w:val="00905A75"/>
    <w:rsid w:val="00905EBF"/>
    <w:rsid w:val="00905F24"/>
    <w:rsid w:val="0090662F"/>
    <w:rsid w:val="00906CA0"/>
    <w:rsid w:val="00906DC2"/>
    <w:rsid w:val="00906DF1"/>
    <w:rsid w:val="00906E0E"/>
    <w:rsid w:val="00906F8F"/>
    <w:rsid w:val="00907867"/>
    <w:rsid w:val="00907A14"/>
    <w:rsid w:val="00907A9A"/>
    <w:rsid w:val="00907CA2"/>
    <w:rsid w:val="00910428"/>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3F61"/>
    <w:rsid w:val="009148F6"/>
    <w:rsid w:val="00914AC8"/>
    <w:rsid w:val="00914BA6"/>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DDA"/>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817"/>
    <w:rsid w:val="00926A3A"/>
    <w:rsid w:val="00926B76"/>
    <w:rsid w:val="0092710C"/>
    <w:rsid w:val="00927756"/>
    <w:rsid w:val="0092780F"/>
    <w:rsid w:val="00927823"/>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4EBC"/>
    <w:rsid w:val="00934F55"/>
    <w:rsid w:val="00935056"/>
    <w:rsid w:val="0093568D"/>
    <w:rsid w:val="009357DB"/>
    <w:rsid w:val="009358A5"/>
    <w:rsid w:val="00935C6C"/>
    <w:rsid w:val="00935D46"/>
    <w:rsid w:val="009360B8"/>
    <w:rsid w:val="0093627A"/>
    <w:rsid w:val="009362AF"/>
    <w:rsid w:val="00936367"/>
    <w:rsid w:val="00936914"/>
    <w:rsid w:val="0093698D"/>
    <w:rsid w:val="00937393"/>
    <w:rsid w:val="0093762D"/>
    <w:rsid w:val="00937F28"/>
    <w:rsid w:val="00937FC1"/>
    <w:rsid w:val="00940147"/>
    <w:rsid w:val="009405CF"/>
    <w:rsid w:val="00940616"/>
    <w:rsid w:val="0094065B"/>
    <w:rsid w:val="009410A6"/>
    <w:rsid w:val="0094118C"/>
    <w:rsid w:val="0094123E"/>
    <w:rsid w:val="00941256"/>
    <w:rsid w:val="0094137F"/>
    <w:rsid w:val="0094150C"/>
    <w:rsid w:val="009418B9"/>
    <w:rsid w:val="00941902"/>
    <w:rsid w:val="00941C50"/>
    <w:rsid w:val="00941D37"/>
    <w:rsid w:val="00941E51"/>
    <w:rsid w:val="00941FA5"/>
    <w:rsid w:val="00942279"/>
    <w:rsid w:val="00942602"/>
    <w:rsid w:val="00942675"/>
    <w:rsid w:val="009427F0"/>
    <w:rsid w:val="0094312E"/>
    <w:rsid w:val="00943284"/>
    <w:rsid w:val="009443F7"/>
    <w:rsid w:val="0094452E"/>
    <w:rsid w:val="00944541"/>
    <w:rsid w:val="00944853"/>
    <w:rsid w:val="009448B8"/>
    <w:rsid w:val="00944EAC"/>
    <w:rsid w:val="0094522F"/>
    <w:rsid w:val="00945413"/>
    <w:rsid w:val="00945DFA"/>
    <w:rsid w:val="00945E93"/>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43"/>
    <w:rsid w:val="00953EEB"/>
    <w:rsid w:val="00953FE5"/>
    <w:rsid w:val="009540C6"/>
    <w:rsid w:val="00954676"/>
    <w:rsid w:val="0095468C"/>
    <w:rsid w:val="00954DAC"/>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A6D"/>
    <w:rsid w:val="00967D7C"/>
    <w:rsid w:val="009700A8"/>
    <w:rsid w:val="0097018A"/>
    <w:rsid w:val="00970526"/>
    <w:rsid w:val="0097070D"/>
    <w:rsid w:val="0097079D"/>
    <w:rsid w:val="00970A58"/>
    <w:rsid w:val="00970B1B"/>
    <w:rsid w:val="00970E70"/>
    <w:rsid w:val="00970FD3"/>
    <w:rsid w:val="009710FD"/>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D52"/>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010"/>
    <w:rsid w:val="0099329C"/>
    <w:rsid w:val="009938D7"/>
    <w:rsid w:val="009939A8"/>
    <w:rsid w:val="00993CD6"/>
    <w:rsid w:val="00993D2D"/>
    <w:rsid w:val="0099434A"/>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6B16"/>
    <w:rsid w:val="00997194"/>
    <w:rsid w:val="00997418"/>
    <w:rsid w:val="009A0129"/>
    <w:rsid w:val="009A04CF"/>
    <w:rsid w:val="009A07E1"/>
    <w:rsid w:val="009A0B55"/>
    <w:rsid w:val="009A127D"/>
    <w:rsid w:val="009A1804"/>
    <w:rsid w:val="009A1A14"/>
    <w:rsid w:val="009A1BDE"/>
    <w:rsid w:val="009A25EE"/>
    <w:rsid w:val="009A2CE2"/>
    <w:rsid w:val="009A2DDE"/>
    <w:rsid w:val="009A2F72"/>
    <w:rsid w:val="009A2FB7"/>
    <w:rsid w:val="009A3256"/>
    <w:rsid w:val="009A3779"/>
    <w:rsid w:val="009A3957"/>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7B"/>
    <w:rsid w:val="009A6285"/>
    <w:rsid w:val="009A64DE"/>
    <w:rsid w:val="009A692B"/>
    <w:rsid w:val="009A6D80"/>
    <w:rsid w:val="009A7146"/>
    <w:rsid w:val="009A75CC"/>
    <w:rsid w:val="009A7D7D"/>
    <w:rsid w:val="009B0458"/>
    <w:rsid w:val="009B07B7"/>
    <w:rsid w:val="009B1113"/>
    <w:rsid w:val="009B16FA"/>
    <w:rsid w:val="009B1FB7"/>
    <w:rsid w:val="009B22B6"/>
    <w:rsid w:val="009B26D1"/>
    <w:rsid w:val="009B2863"/>
    <w:rsid w:val="009B2B14"/>
    <w:rsid w:val="009B2B1B"/>
    <w:rsid w:val="009B2D29"/>
    <w:rsid w:val="009B2F4A"/>
    <w:rsid w:val="009B2F59"/>
    <w:rsid w:val="009B3133"/>
    <w:rsid w:val="009B347C"/>
    <w:rsid w:val="009B3713"/>
    <w:rsid w:val="009B372C"/>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98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19A"/>
    <w:rsid w:val="009E73CD"/>
    <w:rsid w:val="009E7B5D"/>
    <w:rsid w:val="009F0115"/>
    <w:rsid w:val="009F015C"/>
    <w:rsid w:val="009F0965"/>
    <w:rsid w:val="009F0C4E"/>
    <w:rsid w:val="009F14EC"/>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5FB1"/>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64C"/>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017"/>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2BF7"/>
    <w:rsid w:val="00A13291"/>
    <w:rsid w:val="00A132A7"/>
    <w:rsid w:val="00A1347E"/>
    <w:rsid w:val="00A136C1"/>
    <w:rsid w:val="00A136D4"/>
    <w:rsid w:val="00A13AFA"/>
    <w:rsid w:val="00A141E2"/>
    <w:rsid w:val="00A1492F"/>
    <w:rsid w:val="00A15126"/>
    <w:rsid w:val="00A1521F"/>
    <w:rsid w:val="00A156DB"/>
    <w:rsid w:val="00A15843"/>
    <w:rsid w:val="00A15967"/>
    <w:rsid w:val="00A16129"/>
    <w:rsid w:val="00A16230"/>
    <w:rsid w:val="00A166C7"/>
    <w:rsid w:val="00A171E3"/>
    <w:rsid w:val="00A1720D"/>
    <w:rsid w:val="00A1753E"/>
    <w:rsid w:val="00A175A8"/>
    <w:rsid w:val="00A175EE"/>
    <w:rsid w:val="00A176E8"/>
    <w:rsid w:val="00A177B4"/>
    <w:rsid w:val="00A17A50"/>
    <w:rsid w:val="00A17BC0"/>
    <w:rsid w:val="00A20074"/>
    <w:rsid w:val="00A207E0"/>
    <w:rsid w:val="00A20961"/>
    <w:rsid w:val="00A20DAE"/>
    <w:rsid w:val="00A21173"/>
    <w:rsid w:val="00A216FA"/>
    <w:rsid w:val="00A219A0"/>
    <w:rsid w:val="00A21ED4"/>
    <w:rsid w:val="00A21F19"/>
    <w:rsid w:val="00A221D5"/>
    <w:rsid w:val="00A222E8"/>
    <w:rsid w:val="00A227A2"/>
    <w:rsid w:val="00A22A76"/>
    <w:rsid w:val="00A23078"/>
    <w:rsid w:val="00A23122"/>
    <w:rsid w:val="00A23190"/>
    <w:rsid w:val="00A23739"/>
    <w:rsid w:val="00A23E14"/>
    <w:rsid w:val="00A2432D"/>
    <w:rsid w:val="00A2442D"/>
    <w:rsid w:val="00A24771"/>
    <w:rsid w:val="00A2477E"/>
    <w:rsid w:val="00A24F7A"/>
    <w:rsid w:val="00A2567A"/>
    <w:rsid w:val="00A25BB5"/>
    <w:rsid w:val="00A25D64"/>
    <w:rsid w:val="00A262A2"/>
    <w:rsid w:val="00A264DA"/>
    <w:rsid w:val="00A267A9"/>
    <w:rsid w:val="00A26BDE"/>
    <w:rsid w:val="00A26E45"/>
    <w:rsid w:val="00A271E2"/>
    <w:rsid w:val="00A27272"/>
    <w:rsid w:val="00A277CE"/>
    <w:rsid w:val="00A2785E"/>
    <w:rsid w:val="00A27914"/>
    <w:rsid w:val="00A27998"/>
    <w:rsid w:val="00A27ADA"/>
    <w:rsid w:val="00A27D22"/>
    <w:rsid w:val="00A304BD"/>
    <w:rsid w:val="00A30899"/>
    <w:rsid w:val="00A30CEA"/>
    <w:rsid w:val="00A3126C"/>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37F3B"/>
    <w:rsid w:val="00A40645"/>
    <w:rsid w:val="00A406B3"/>
    <w:rsid w:val="00A4077E"/>
    <w:rsid w:val="00A40A9F"/>
    <w:rsid w:val="00A40BA7"/>
    <w:rsid w:val="00A41250"/>
    <w:rsid w:val="00A41402"/>
    <w:rsid w:val="00A41661"/>
    <w:rsid w:val="00A41D02"/>
    <w:rsid w:val="00A41F53"/>
    <w:rsid w:val="00A42004"/>
    <w:rsid w:val="00A42024"/>
    <w:rsid w:val="00A42150"/>
    <w:rsid w:val="00A427B1"/>
    <w:rsid w:val="00A4280F"/>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840"/>
    <w:rsid w:val="00A51B79"/>
    <w:rsid w:val="00A52016"/>
    <w:rsid w:val="00A52665"/>
    <w:rsid w:val="00A52F8D"/>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0E7C"/>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0F6"/>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1E6"/>
    <w:rsid w:val="00A742CB"/>
    <w:rsid w:val="00A74BC1"/>
    <w:rsid w:val="00A74DD9"/>
    <w:rsid w:val="00A74EF6"/>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5D9"/>
    <w:rsid w:val="00A8298F"/>
    <w:rsid w:val="00A82A98"/>
    <w:rsid w:val="00A82C84"/>
    <w:rsid w:val="00A82CB1"/>
    <w:rsid w:val="00A83018"/>
    <w:rsid w:val="00A83738"/>
    <w:rsid w:val="00A83A4F"/>
    <w:rsid w:val="00A83AC0"/>
    <w:rsid w:val="00A83AC4"/>
    <w:rsid w:val="00A83CB4"/>
    <w:rsid w:val="00A83D3D"/>
    <w:rsid w:val="00A83FF8"/>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55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3E1"/>
    <w:rsid w:val="00A958B5"/>
    <w:rsid w:val="00A95BDB"/>
    <w:rsid w:val="00A95C10"/>
    <w:rsid w:val="00A95DB4"/>
    <w:rsid w:val="00A96178"/>
    <w:rsid w:val="00A96980"/>
    <w:rsid w:val="00A96E16"/>
    <w:rsid w:val="00A97041"/>
    <w:rsid w:val="00A971BE"/>
    <w:rsid w:val="00A971E5"/>
    <w:rsid w:val="00A9723D"/>
    <w:rsid w:val="00A972DC"/>
    <w:rsid w:val="00A97738"/>
    <w:rsid w:val="00A97761"/>
    <w:rsid w:val="00AA023B"/>
    <w:rsid w:val="00AA0411"/>
    <w:rsid w:val="00AA0A89"/>
    <w:rsid w:val="00AA165F"/>
    <w:rsid w:val="00AA1922"/>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60F"/>
    <w:rsid w:val="00AA7851"/>
    <w:rsid w:val="00AB0279"/>
    <w:rsid w:val="00AB04C0"/>
    <w:rsid w:val="00AB0C47"/>
    <w:rsid w:val="00AB0C49"/>
    <w:rsid w:val="00AB0C8B"/>
    <w:rsid w:val="00AB1051"/>
    <w:rsid w:val="00AB122A"/>
    <w:rsid w:val="00AB1492"/>
    <w:rsid w:val="00AB1533"/>
    <w:rsid w:val="00AB1887"/>
    <w:rsid w:val="00AB20C3"/>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500A"/>
    <w:rsid w:val="00AB506F"/>
    <w:rsid w:val="00AB514C"/>
    <w:rsid w:val="00AB51FB"/>
    <w:rsid w:val="00AB55C4"/>
    <w:rsid w:val="00AB5689"/>
    <w:rsid w:val="00AB56E1"/>
    <w:rsid w:val="00AB5813"/>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1F4"/>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6BE"/>
    <w:rsid w:val="00AD3878"/>
    <w:rsid w:val="00AD4C72"/>
    <w:rsid w:val="00AD5377"/>
    <w:rsid w:val="00AD5849"/>
    <w:rsid w:val="00AD59E4"/>
    <w:rsid w:val="00AD5AD7"/>
    <w:rsid w:val="00AD5D44"/>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E08F3"/>
    <w:rsid w:val="00AE1038"/>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4F3"/>
    <w:rsid w:val="00B008CE"/>
    <w:rsid w:val="00B00997"/>
    <w:rsid w:val="00B00A80"/>
    <w:rsid w:val="00B00D7D"/>
    <w:rsid w:val="00B010D2"/>
    <w:rsid w:val="00B011F7"/>
    <w:rsid w:val="00B0125E"/>
    <w:rsid w:val="00B0152D"/>
    <w:rsid w:val="00B0166D"/>
    <w:rsid w:val="00B01970"/>
    <w:rsid w:val="00B01CAD"/>
    <w:rsid w:val="00B01E2C"/>
    <w:rsid w:val="00B01F8D"/>
    <w:rsid w:val="00B02149"/>
    <w:rsid w:val="00B02310"/>
    <w:rsid w:val="00B02681"/>
    <w:rsid w:val="00B029B0"/>
    <w:rsid w:val="00B02C40"/>
    <w:rsid w:val="00B02EA3"/>
    <w:rsid w:val="00B03BBC"/>
    <w:rsid w:val="00B03FA1"/>
    <w:rsid w:val="00B045AA"/>
    <w:rsid w:val="00B045F4"/>
    <w:rsid w:val="00B047F6"/>
    <w:rsid w:val="00B05019"/>
    <w:rsid w:val="00B056C1"/>
    <w:rsid w:val="00B05DA8"/>
    <w:rsid w:val="00B05F35"/>
    <w:rsid w:val="00B06863"/>
    <w:rsid w:val="00B06A10"/>
    <w:rsid w:val="00B06DCE"/>
    <w:rsid w:val="00B06DE2"/>
    <w:rsid w:val="00B06E2D"/>
    <w:rsid w:val="00B06F2D"/>
    <w:rsid w:val="00B0745A"/>
    <w:rsid w:val="00B075DD"/>
    <w:rsid w:val="00B07D20"/>
    <w:rsid w:val="00B07F2E"/>
    <w:rsid w:val="00B1063F"/>
    <w:rsid w:val="00B108BC"/>
    <w:rsid w:val="00B10904"/>
    <w:rsid w:val="00B10D8A"/>
    <w:rsid w:val="00B1130F"/>
    <w:rsid w:val="00B117C5"/>
    <w:rsid w:val="00B118E3"/>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16"/>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1FC5"/>
    <w:rsid w:val="00B3241E"/>
    <w:rsid w:val="00B327F6"/>
    <w:rsid w:val="00B32841"/>
    <w:rsid w:val="00B32AEE"/>
    <w:rsid w:val="00B32CAF"/>
    <w:rsid w:val="00B33712"/>
    <w:rsid w:val="00B337C0"/>
    <w:rsid w:val="00B33D0D"/>
    <w:rsid w:val="00B344E3"/>
    <w:rsid w:val="00B346E7"/>
    <w:rsid w:val="00B34776"/>
    <w:rsid w:val="00B34E68"/>
    <w:rsid w:val="00B34F2D"/>
    <w:rsid w:val="00B34F5A"/>
    <w:rsid w:val="00B352C9"/>
    <w:rsid w:val="00B35301"/>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86"/>
    <w:rsid w:val="00B432F7"/>
    <w:rsid w:val="00B433F8"/>
    <w:rsid w:val="00B43D94"/>
    <w:rsid w:val="00B43E8D"/>
    <w:rsid w:val="00B43F88"/>
    <w:rsid w:val="00B4403B"/>
    <w:rsid w:val="00B4437C"/>
    <w:rsid w:val="00B445CB"/>
    <w:rsid w:val="00B446FB"/>
    <w:rsid w:val="00B449BE"/>
    <w:rsid w:val="00B449D1"/>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AA8"/>
    <w:rsid w:val="00B53B7D"/>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EDA"/>
    <w:rsid w:val="00B575AB"/>
    <w:rsid w:val="00B575F5"/>
    <w:rsid w:val="00B57898"/>
    <w:rsid w:val="00B57BDA"/>
    <w:rsid w:val="00B57FA0"/>
    <w:rsid w:val="00B601E4"/>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6EE8"/>
    <w:rsid w:val="00B679DC"/>
    <w:rsid w:val="00B67FBB"/>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6263"/>
    <w:rsid w:val="00B768CC"/>
    <w:rsid w:val="00B76CDD"/>
    <w:rsid w:val="00B76D5D"/>
    <w:rsid w:val="00B76DE3"/>
    <w:rsid w:val="00B77204"/>
    <w:rsid w:val="00B7748B"/>
    <w:rsid w:val="00B774DB"/>
    <w:rsid w:val="00B777FC"/>
    <w:rsid w:val="00B77F72"/>
    <w:rsid w:val="00B77F74"/>
    <w:rsid w:val="00B8016D"/>
    <w:rsid w:val="00B802B9"/>
    <w:rsid w:val="00B80441"/>
    <w:rsid w:val="00B804B4"/>
    <w:rsid w:val="00B804E4"/>
    <w:rsid w:val="00B80610"/>
    <w:rsid w:val="00B8073B"/>
    <w:rsid w:val="00B808DB"/>
    <w:rsid w:val="00B8091F"/>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578"/>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5FA5"/>
    <w:rsid w:val="00B96664"/>
    <w:rsid w:val="00B966EC"/>
    <w:rsid w:val="00B96941"/>
    <w:rsid w:val="00B969DB"/>
    <w:rsid w:val="00B96CA5"/>
    <w:rsid w:val="00B96E46"/>
    <w:rsid w:val="00B972E6"/>
    <w:rsid w:val="00B975DD"/>
    <w:rsid w:val="00B9779C"/>
    <w:rsid w:val="00B97802"/>
    <w:rsid w:val="00B97DFF"/>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07"/>
    <w:rsid w:val="00BB6CEB"/>
    <w:rsid w:val="00BB6EAF"/>
    <w:rsid w:val="00BB707E"/>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C25"/>
    <w:rsid w:val="00BC3FEE"/>
    <w:rsid w:val="00BC4105"/>
    <w:rsid w:val="00BC4559"/>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0DD3"/>
    <w:rsid w:val="00BD17CA"/>
    <w:rsid w:val="00BD1A9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169"/>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62F"/>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DAE"/>
    <w:rsid w:val="00BF3E98"/>
    <w:rsid w:val="00BF40EA"/>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E"/>
    <w:rsid w:val="00C0001F"/>
    <w:rsid w:val="00C0038C"/>
    <w:rsid w:val="00C005C9"/>
    <w:rsid w:val="00C00975"/>
    <w:rsid w:val="00C00B6E"/>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B75"/>
    <w:rsid w:val="00C05E79"/>
    <w:rsid w:val="00C05FC6"/>
    <w:rsid w:val="00C06068"/>
    <w:rsid w:val="00C06467"/>
    <w:rsid w:val="00C066A0"/>
    <w:rsid w:val="00C06710"/>
    <w:rsid w:val="00C06E4E"/>
    <w:rsid w:val="00C07117"/>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43D"/>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4B"/>
    <w:rsid w:val="00C306F8"/>
    <w:rsid w:val="00C30723"/>
    <w:rsid w:val="00C3072E"/>
    <w:rsid w:val="00C3096B"/>
    <w:rsid w:val="00C31687"/>
    <w:rsid w:val="00C31A21"/>
    <w:rsid w:val="00C31DC3"/>
    <w:rsid w:val="00C3249E"/>
    <w:rsid w:val="00C32648"/>
    <w:rsid w:val="00C3281D"/>
    <w:rsid w:val="00C329D0"/>
    <w:rsid w:val="00C32C0E"/>
    <w:rsid w:val="00C32EFB"/>
    <w:rsid w:val="00C333BE"/>
    <w:rsid w:val="00C33504"/>
    <w:rsid w:val="00C33ADB"/>
    <w:rsid w:val="00C33B27"/>
    <w:rsid w:val="00C33E4F"/>
    <w:rsid w:val="00C33F1F"/>
    <w:rsid w:val="00C3400C"/>
    <w:rsid w:val="00C34437"/>
    <w:rsid w:val="00C34694"/>
    <w:rsid w:val="00C34ABF"/>
    <w:rsid w:val="00C34BE1"/>
    <w:rsid w:val="00C34C08"/>
    <w:rsid w:val="00C34C53"/>
    <w:rsid w:val="00C34E4E"/>
    <w:rsid w:val="00C34FDD"/>
    <w:rsid w:val="00C359CF"/>
    <w:rsid w:val="00C35B28"/>
    <w:rsid w:val="00C35E43"/>
    <w:rsid w:val="00C35EA7"/>
    <w:rsid w:val="00C3601C"/>
    <w:rsid w:val="00C3631A"/>
    <w:rsid w:val="00C36520"/>
    <w:rsid w:val="00C36710"/>
    <w:rsid w:val="00C367A3"/>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65F"/>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2E32"/>
    <w:rsid w:val="00C63022"/>
    <w:rsid w:val="00C63A00"/>
    <w:rsid w:val="00C63CCF"/>
    <w:rsid w:val="00C63CF7"/>
    <w:rsid w:val="00C63DC7"/>
    <w:rsid w:val="00C63E78"/>
    <w:rsid w:val="00C63FDE"/>
    <w:rsid w:val="00C642AB"/>
    <w:rsid w:val="00C643B4"/>
    <w:rsid w:val="00C64566"/>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80E"/>
    <w:rsid w:val="00C7484D"/>
    <w:rsid w:val="00C74A2D"/>
    <w:rsid w:val="00C74A44"/>
    <w:rsid w:val="00C750B7"/>
    <w:rsid w:val="00C750DE"/>
    <w:rsid w:val="00C75272"/>
    <w:rsid w:val="00C75495"/>
    <w:rsid w:val="00C755B1"/>
    <w:rsid w:val="00C75988"/>
    <w:rsid w:val="00C75BEE"/>
    <w:rsid w:val="00C75D9E"/>
    <w:rsid w:val="00C76BC4"/>
    <w:rsid w:val="00C76DCF"/>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538"/>
    <w:rsid w:val="00C843B0"/>
    <w:rsid w:val="00C846E4"/>
    <w:rsid w:val="00C84B9A"/>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87DAE"/>
    <w:rsid w:val="00C901B1"/>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849"/>
    <w:rsid w:val="00C95A30"/>
    <w:rsid w:val="00C96336"/>
    <w:rsid w:val="00C9636A"/>
    <w:rsid w:val="00C96792"/>
    <w:rsid w:val="00C9697F"/>
    <w:rsid w:val="00C969A8"/>
    <w:rsid w:val="00C969CA"/>
    <w:rsid w:val="00C96E84"/>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4BA"/>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01D"/>
    <w:rsid w:val="00CB7508"/>
    <w:rsid w:val="00CB7B51"/>
    <w:rsid w:val="00CB7B87"/>
    <w:rsid w:val="00CB7CC2"/>
    <w:rsid w:val="00CB7DA7"/>
    <w:rsid w:val="00CC0292"/>
    <w:rsid w:val="00CC04D8"/>
    <w:rsid w:val="00CC0988"/>
    <w:rsid w:val="00CC0BC6"/>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7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740"/>
    <w:rsid w:val="00CE0959"/>
    <w:rsid w:val="00CE0AAF"/>
    <w:rsid w:val="00CE0D06"/>
    <w:rsid w:val="00CE0FB0"/>
    <w:rsid w:val="00CE17CB"/>
    <w:rsid w:val="00CE18FD"/>
    <w:rsid w:val="00CE19D6"/>
    <w:rsid w:val="00CE19F3"/>
    <w:rsid w:val="00CE2130"/>
    <w:rsid w:val="00CE213A"/>
    <w:rsid w:val="00CE29DC"/>
    <w:rsid w:val="00CE2C87"/>
    <w:rsid w:val="00CE2D7E"/>
    <w:rsid w:val="00CE339D"/>
    <w:rsid w:val="00CE363F"/>
    <w:rsid w:val="00CE395B"/>
    <w:rsid w:val="00CE3AA6"/>
    <w:rsid w:val="00CE3EC3"/>
    <w:rsid w:val="00CE3EF7"/>
    <w:rsid w:val="00CE4194"/>
    <w:rsid w:val="00CE4271"/>
    <w:rsid w:val="00CE4373"/>
    <w:rsid w:val="00CE44E8"/>
    <w:rsid w:val="00CE4BC6"/>
    <w:rsid w:val="00CE4CC1"/>
    <w:rsid w:val="00CE4FE7"/>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7D8"/>
    <w:rsid w:val="00CF5BF7"/>
    <w:rsid w:val="00CF61AE"/>
    <w:rsid w:val="00CF632E"/>
    <w:rsid w:val="00CF63DE"/>
    <w:rsid w:val="00CF72EA"/>
    <w:rsid w:val="00CF7480"/>
    <w:rsid w:val="00CF76DB"/>
    <w:rsid w:val="00CF7BC9"/>
    <w:rsid w:val="00D00643"/>
    <w:rsid w:val="00D007BC"/>
    <w:rsid w:val="00D00DD0"/>
    <w:rsid w:val="00D00F99"/>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83"/>
    <w:rsid w:val="00D03CBA"/>
    <w:rsid w:val="00D03EAB"/>
    <w:rsid w:val="00D04C48"/>
    <w:rsid w:val="00D05832"/>
    <w:rsid w:val="00D0590C"/>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2D"/>
    <w:rsid w:val="00D166B8"/>
    <w:rsid w:val="00D16709"/>
    <w:rsid w:val="00D1699C"/>
    <w:rsid w:val="00D16AB5"/>
    <w:rsid w:val="00D16EF7"/>
    <w:rsid w:val="00D16F42"/>
    <w:rsid w:val="00D17638"/>
    <w:rsid w:val="00D1799E"/>
    <w:rsid w:val="00D2047A"/>
    <w:rsid w:val="00D20A0B"/>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CE4"/>
    <w:rsid w:val="00D22D99"/>
    <w:rsid w:val="00D22E96"/>
    <w:rsid w:val="00D22EF5"/>
    <w:rsid w:val="00D23020"/>
    <w:rsid w:val="00D23174"/>
    <w:rsid w:val="00D23300"/>
    <w:rsid w:val="00D2351D"/>
    <w:rsid w:val="00D23619"/>
    <w:rsid w:val="00D23684"/>
    <w:rsid w:val="00D23C3A"/>
    <w:rsid w:val="00D23F9D"/>
    <w:rsid w:val="00D254D7"/>
    <w:rsid w:val="00D25594"/>
    <w:rsid w:val="00D257A7"/>
    <w:rsid w:val="00D25C01"/>
    <w:rsid w:val="00D26067"/>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24D"/>
    <w:rsid w:val="00D3446A"/>
    <w:rsid w:val="00D34596"/>
    <w:rsid w:val="00D3459A"/>
    <w:rsid w:val="00D345DD"/>
    <w:rsid w:val="00D34876"/>
    <w:rsid w:val="00D348EA"/>
    <w:rsid w:val="00D34BA1"/>
    <w:rsid w:val="00D3527F"/>
    <w:rsid w:val="00D356D0"/>
    <w:rsid w:val="00D35779"/>
    <w:rsid w:val="00D35D26"/>
    <w:rsid w:val="00D362AB"/>
    <w:rsid w:val="00D36692"/>
    <w:rsid w:val="00D3676C"/>
    <w:rsid w:val="00D368FC"/>
    <w:rsid w:val="00D36D8E"/>
    <w:rsid w:val="00D372B9"/>
    <w:rsid w:val="00D37538"/>
    <w:rsid w:val="00D378EA"/>
    <w:rsid w:val="00D37A2F"/>
    <w:rsid w:val="00D37DFE"/>
    <w:rsid w:val="00D37E84"/>
    <w:rsid w:val="00D37E9E"/>
    <w:rsid w:val="00D4055B"/>
    <w:rsid w:val="00D4099B"/>
    <w:rsid w:val="00D40C72"/>
    <w:rsid w:val="00D40FB7"/>
    <w:rsid w:val="00D4101A"/>
    <w:rsid w:val="00D4129D"/>
    <w:rsid w:val="00D41324"/>
    <w:rsid w:val="00D41655"/>
    <w:rsid w:val="00D417F0"/>
    <w:rsid w:val="00D41900"/>
    <w:rsid w:val="00D419BC"/>
    <w:rsid w:val="00D41E51"/>
    <w:rsid w:val="00D41E98"/>
    <w:rsid w:val="00D4205D"/>
    <w:rsid w:val="00D423F1"/>
    <w:rsid w:val="00D42713"/>
    <w:rsid w:val="00D4297C"/>
    <w:rsid w:val="00D42AFF"/>
    <w:rsid w:val="00D42B31"/>
    <w:rsid w:val="00D433A2"/>
    <w:rsid w:val="00D4372E"/>
    <w:rsid w:val="00D439E4"/>
    <w:rsid w:val="00D43F65"/>
    <w:rsid w:val="00D43FB2"/>
    <w:rsid w:val="00D442C4"/>
    <w:rsid w:val="00D44349"/>
    <w:rsid w:val="00D4434B"/>
    <w:rsid w:val="00D443D8"/>
    <w:rsid w:val="00D44475"/>
    <w:rsid w:val="00D44705"/>
    <w:rsid w:val="00D44D03"/>
    <w:rsid w:val="00D44D9C"/>
    <w:rsid w:val="00D44F5D"/>
    <w:rsid w:val="00D450EF"/>
    <w:rsid w:val="00D4550E"/>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E2A"/>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949"/>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5EEA"/>
    <w:rsid w:val="00D6640A"/>
    <w:rsid w:val="00D66CEB"/>
    <w:rsid w:val="00D675E4"/>
    <w:rsid w:val="00D678CC"/>
    <w:rsid w:val="00D6792F"/>
    <w:rsid w:val="00D6794F"/>
    <w:rsid w:val="00D679E5"/>
    <w:rsid w:val="00D67E49"/>
    <w:rsid w:val="00D67F61"/>
    <w:rsid w:val="00D700D8"/>
    <w:rsid w:val="00D701B7"/>
    <w:rsid w:val="00D70817"/>
    <w:rsid w:val="00D7099C"/>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EC7"/>
    <w:rsid w:val="00D77F40"/>
    <w:rsid w:val="00D80494"/>
    <w:rsid w:val="00D80BDE"/>
    <w:rsid w:val="00D81620"/>
    <w:rsid w:val="00D8191D"/>
    <w:rsid w:val="00D8192E"/>
    <w:rsid w:val="00D8244A"/>
    <w:rsid w:val="00D82977"/>
    <w:rsid w:val="00D82FE3"/>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2B0"/>
    <w:rsid w:val="00D92433"/>
    <w:rsid w:val="00D926CA"/>
    <w:rsid w:val="00D92BB0"/>
    <w:rsid w:val="00D92CCD"/>
    <w:rsid w:val="00D931A6"/>
    <w:rsid w:val="00D935DD"/>
    <w:rsid w:val="00D936A9"/>
    <w:rsid w:val="00D9392F"/>
    <w:rsid w:val="00D93D50"/>
    <w:rsid w:val="00D93EE7"/>
    <w:rsid w:val="00D940F0"/>
    <w:rsid w:val="00D9470C"/>
    <w:rsid w:val="00D949C8"/>
    <w:rsid w:val="00D94E50"/>
    <w:rsid w:val="00D94E69"/>
    <w:rsid w:val="00D94FA3"/>
    <w:rsid w:val="00D95662"/>
    <w:rsid w:val="00D95CB4"/>
    <w:rsid w:val="00D95E21"/>
    <w:rsid w:val="00D95E5E"/>
    <w:rsid w:val="00D95F89"/>
    <w:rsid w:val="00D963A3"/>
    <w:rsid w:val="00D96713"/>
    <w:rsid w:val="00D96E39"/>
    <w:rsid w:val="00D96EAE"/>
    <w:rsid w:val="00D96FD8"/>
    <w:rsid w:val="00DA0061"/>
    <w:rsid w:val="00DA0ADD"/>
    <w:rsid w:val="00DA0D45"/>
    <w:rsid w:val="00DA0E33"/>
    <w:rsid w:val="00DA0EEF"/>
    <w:rsid w:val="00DA11B5"/>
    <w:rsid w:val="00DA1366"/>
    <w:rsid w:val="00DA14B4"/>
    <w:rsid w:val="00DA14F8"/>
    <w:rsid w:val="00DA16EB"/>
    <w:rsid w:val="00DA1E73"/>
    <w:rsid w:val="00DA2989"/>
    <w:rsid w:val="00DA2CF9"/>
    <w:rsid w:val="00DA330C"/>
    <w:rsid w:val="00DA39F2"/>
    <w:rsid w:val="00DA3B8E"/>
    <w:rsid w:val="00DA3B94"/>
    <w:rsid w:val="00DA3EAF"/>
    <w:rsid w:val="00DA4343"/>
    <w:rsid w:val="00DA4389"/>
    <w:rsid w:val="00DA45E3"/>
    <w:rsid w:val="00DA49AF"/>
    <w:rsid w:val="00DA4CFB"/>
    <w:rsid w:val="00DA500C"/>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13"/>
    <w:rsid w:val="00DB4451"/>
    <w:rsid w:val="00DB445B"/>
    <w:rsid w:val="00DB468C"/>
    <w:rsid w:val="00DB4B4E"/>
    <w:rsid w:val="00DB4DFC"/>
    <w:rsid w:val="00DB535C"/>
    <w:rsid w:val="00DB6407"/>
    <w:rsid w:val="00DB65E5"/>
    <w:rsid w:val="00DB670E"/>
    <w:rsid w:val="00DB6E10"/>
    <w:rsid w:val="00DB7056"/>
    <w:rsid w:val="00DB7062"/>
    <w:rsid w:val="00DB708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BC"/>
    <w:rsid w:val="00DC21F7"/>
    <w:rsid w:val="00DC2ABC"/>
    <w:rsid w:val="00DC2B21"/>
    <w:rsid w:val="00DC2C2F"/>
    <w:rsid w:val="00DC2EAE"/>
    <w:rsid w:val="00DC2F0C"/>
    <w:rsid w:val="00DC317C"/>
    <w:rsid w:val="00DC31D4"/>
    <w:rsid w:val="00DC326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6BA2"/>
    <w:rsid w:val="00DC7382"/>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2DCE"/>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3F98"/>
    <w:rsid w:val="00DE4037"/>
    <w:rsid w:val="00DE4210"/>
    <w:rsid w:val="00DE442D"/>
    <w:rsid w:val="00DE45D9"/>
    <w:rsid w:val="00DE45FF"/>
    <w:rsid w:val="00DE4A95"/>
    <w:rsid w:val="00DE4AAB"/>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F3"/>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584F"/>
    <w:rsid w:val="00E063AE"/>
    <w:rsid w:val="00E0679F"/>
    <w:rsid w:val="00E06A88"/>
    <w:rsid w:val="00E06B9D"/>
    <w:rsid w:val="00E06FCD"/>
    <w:rsid w:val="00E07301"/>
    <w:rsid w:val="00E07414"/>
    <w:rsid w:val="00E079D1"/>
    <w:rsid w:val="00E07BDF"/>
    <w:rsid w:val="00E07E44"/>
    <w:rsid w:val="00E10092"/>
    <w:rsid w:val="00E10343"/>
    <w:rsid w:val="00E10817"/>
    <w:rsid w:val="00E10847"/>
    <w:rsid w:val="00E115DF"/>
    <w:rsid w:val="00E117CA"/>
    <w:rsid w:val="00E11936"/>
    <w:rsid w:val="00E11C96"/>
    <w:rsid w:val="00E125BF"/>
    <w:rsid w:val="00E129C3"/>
    <w:rsid w:val="00E1308C"/>
    <w:rsid w:val="00E132D2"/>
    <w:rsid w:val="00E1341E"/>
    <w:rsid w:val="00E1371A"/>
    <w:rsid w:val="00E138F4"/>
    <w:rsid w:val="00E1390F"/>
    <w:rsid w:val="00E13923"/>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2110"/>
    <w:rsid w:val="00E22194"/>
    <w:rsid w:val="00E221C0"/>
    <w:rsid w:val="00E2237C"/>
    <w:rsid w:val="00E224AF"/>
    <w:rsid w:val="00E22722"/>
    <w:rsid w:val="00E22BC0"/>
    <w:rsid w:val="00E22C3B"/>
    <w:rsid w:val="00E22CCA"/>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000"/>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2D14"/>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9F9"/>
    <w:rsid w:val="00E46A3A"/>
    <w:rsid w:val="00E46A78"/>
    <w:rsid w:val="00E46C18"/>
    <w:rsid w:val="00E4738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B9B"/>
    <w:rsid w:val="00E56106"/>
    <w:rsid w:val="00E564D5"/>
    <w:rsid w:val="00E5666D"/>
    <w:rsid w:val="00E56747"/>
    <w:rsid w:val="00E56770"/>
    <w:rsid w:val="00E56959"/>
    <w:rsid w:val="00E56A76"/>
    <w:rsid w:val="00E56ABF"/>
    <w:rsid w:val="00E56AF3"/>
    <w:rsid w:val="00E56E38"/>
    <w:rsid w:val="00E56F7A"/>
    <w:rsid w:val="00E57268"/>
    <w:rsid w:val="00E5730D"/>
    <w:rsid w:val="00E57C37"/>
    <w:rsid w:val="00E603B4"/>
    <w:rsid w:val="00E6072B"/>
    <w:rsid w:val="00E60CFD"/>
    <w:rsid w:val="00E615E2"/>
    <w:rsid w:val="00E6183B"/>
    <w:rsid w:val="00E618A5"/>
    <w:rsid w:val="00E6197B"/>
    <w:rsid w:val="00E61DB9"/>
    <w:rsid w:val="00E6215C"/>
    <w:rsid w:val="00E62524"/>
    <w:rsid w:val="00E62877"/>
    <w:rsid w:val="00E6287F"/>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75B"/>
    <w:rsid w:val="00E669B8"/>
    <w:rsid w:val="00E66B82"/>
    <w:rsid w:val="00E66E64"/>
    <w:rsid w:val="00E66F05"/>
    <w:rsid w:val="00E67224"/>
    <w:rsid w:val="00E672DD"/>
    <w:rsid w:val="00E6748E"/>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A75"/>
    <w:rsid w:val="00E73BDE"/>
    <w:rsid w:val="00E73DEB"/>
    <w:rsid w:val="00E7408D"/>
    <w:rsid w:val="00E743A6"/>
    <w:rsid w:val="00E743DF"/>
    <w:rsid w:val="00E75D10"/>
    <w:rsid w:val="00E75E09"/>
    <w:rsid w:val="00E76487"/>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F1D"/>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B81"/>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EB8"/>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837"/>
    <w:rsid w:val="00EB1A3E"/>
    <w:rsid w:val="00EB1A5D"/>
    <w:rsid w:val="00EB1C23"/>
    <w:rsid w:val="00EB1DB9"/>
    <w:rsid w:val="00EB1E49"/>
    <w:rsid w:val="00EB1ED5"/>
    <w:rsid w:val="00EB2252"/>
    <w:rsid w:val="00EB23CF"/>
    <w:rsid w:val="00EB2B81"/>
    <w:rsid w:val="00EB2D62"/>
    <w:rsid w:val="00EB3233"/>
    <w:rsid w:val="00EB37CC"/>
    <w:rsid w:val="00EB3A2E"/>
    <w:rsid w:val="00EB3AFB"/>
    <w:rsid w:val="00EB3D2D"/>
    <w:rsid w:val="00EB454E"/>
    <w:rsid w:val="00EB48A2"/>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987"/>
    <w:rsid w:val="00EC67A0"/>
    <w:rsid w:val="00EC6A83"/>
    <w:rsid w:val="00EC6AEE"/>
    <w:rsid w:val="00EC6EFF"/>
    <w:rsid w:val="00EC7133"/>
    <w:rsid w:val="00EC757C"/>
    <w:rsid w:val="00EC77D1"/>
    <w:rsid w:val="00EC7EBA"/>
    <w:rsid w:val="00ED01A5"/>
    <w:rsid w:val="00ED0295"/>
    <w:rsid w:val="00ED03CB"/>
    <w:rsid w:val="00ED0474"/>
    <w:rsid w:val="00ED047E"/>
    <w:rsid w:val="00ED07A1"/>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CC9"/>
    <w:rsid w:val="00ED5D46"/>
    <w:rsid w:val="00ED5F31"/>
    <w:rsid w:val="00ED5FC3"/>
    <w:rsid w:val="00ED603F"/>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95E"/>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68D"/>
    <w:rsid w:val="00EF48A5"/>
    <w:rsid w:val="00EF4920"/>
    <w:rsid w:val="00EF4ABE"/>
    <w:rsid w:val="00EF4B35"/>
    <w:rsid w:val="00EF4C9F"/>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656"/>
    <w:rsid w:val="00F1668D"/>
    <w:rsid w:val="00F166B7"/>
    <w:rsid w:val="00F167FD"/>
    <w:rsid w:val="00F16944"/>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36"/>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2E8"/>
    <w:rsid w:val="00F4133C"/>
    <w:rsid w:val="00F415A3"/>
    <w:rsid w:val="00F417DF"/>
    <w:rsid w:val="00F41993"/>
    <w:rsid w:val="00F41E90"/>
    <w:rsid w:val="00F4202E"/>
    <w:rsid w:val="00F42A28"/>
    <w:rsid w:val="00F42C56"/>
    <w:rsid w:val="00F42CE1"/>
    <w:rsid w:val="00F431D7"/>
    <w:rsid w:val="00F4344C"/>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513"/>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474"/>
    <w:rsid w:val="00F627A5"/>
    <w:rsid w:val="00F62858"/>
    <w:rsid w:val="00F62906"/>
    <w:rsid w:val="00F629B1"/>
    <w:rsid w:val="00F63020"/>
    <w:rsid w:val="00F6341E"/>
    <w:rsid w:val="00F635AC"/>
    <w:rsid w:val="00F6363B"/>
    <w:rsid w:val="00F6370E"/>
    <w:rsid w:val="00F63C83"/>
    <w:rsid w:val="00F63E39"/>
    <w:rsid w:val="00F63E73"/>
    <w:rsid w:val="00F642AE"/>
    <w:rsid w:val="00F64BE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44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943"/>
    <w:rsid w:val="00F76AA5"/>
    <w:rsid w:val="00F76C66"/>
    <w:rsid w:val="00F77B9E"/>
    <w:rsid w:val="00F77C74"/>
    <w:rsid w:val="00F77E8B"/>
    <w:rsid w:val="00F80119"/>
    <w:rsid w:val="00F80196"/>
    <w:rsid w:val="00F80349"/>
    <w:rsid w:val="00F80A59"/>
    <w:rsid w:val="00F80C47"/>
    <w:rsid w:val="00F80C80"/>
    <w:rsid w:val="00F80F71"/>
    <w:rsid w:val="00F81148"/>
    <w:rsid w:val="00F814A8"/>
    <w:rsid w:val="00F81629"/>
    <w:rsid w:val="00F818B0"/>
    <w:rsid w:val="00F81BB3"/>
    <w:rsid w:val="00F82787"/>
    <w:rsid w:val="00F82845"/>
    <w:rsid w:val="00F82BD0"/>
    <w:rsid w:val="00F838EB"/>
    <w:rsid w:val="00F83B71"/>
    <w:rsid w:val="00F83C01"/>
    <w:rsid w:val="00F84116"/>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84D"/>
    <w:rsid w:val="00FA096F"/>
    <w:rsid w:val="00FA0C56"/>
    <w:rsid w:val="00FA0F2E"/>
    <w:rsid w:val="00FA110D"/>
    <w:rsid w:val="00FA1506"/>
    <w:rsid w:val="00FA186C"/>
    <w:rsid w:val="00FA1C39"/>
    <w:rsid w:val="00FA1EC8"/>
    <w:rsid w:val="00FA2370"/>
    <w:rsid w:val="00FA2BEA"/>
    <w:rsid w:val="00FA3150"/>
    <w:rsid w:val="00FA31D2"/>
    <w:rsid w:val="00FA3590"/>
    <w:rsid w:val="00FA3BA6"/>
    <w:rsid w:val="00FA410C"/>
    <w:rsid w:val="00FA4225"/>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7D6"/>
    <w:rsid w:val="00FA79BA"/>
    <w:rsid w:val="00FA7A1A"/>
    <w:rsid w:val="00FA7B44"/>
    <w:rsid w:val="00FA7C03"/>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48"/>
    <w:rsid w:val="00FB5C5C"/>
    <w:rsid w:val="00FB5D5C"/>
    <w:rsid w:val="00FB5DCD"/>
    <w:rsid w:val="00FB640E"/>
    <w:rsid w:val="00FB6981"/>
    <w:rsid w:val="00FB703E"/>
    <w:rsid w:val="00FB73E1"/>
    <w:rsid w:val="00FB746D"/>
    <w:rsid w:val="00FB7551"/>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6E9"/>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683"/>
    <w:rsid w:val="00FC76DC"/>
    <w:rsid w:val="00FC7B5E"/>
    <w:rsid w:val="00FC7E04"/>
    <w:rsid w:val="00FD02A5"/>
    <w:rsid w:val="00FD11DD"/>
    <w:rsid w:val="00FD1544"/>
    <w:rsid w:val="00FD1A7C"/>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AB"/>
    <w:rsid w:val="00FD6AA3"/>
    <w:rsid w:val="00FD6CEF"/>
    <w:rsid w:val="00FD7B51"/>
    <w:rsid w:val="00FD7C66"/>
    <w:rsid w:val="00FE007D"/>
    <w:rsid w:val="00FE03D9"/>
    <w:rsid w:val="00FE0630"/>
    <w:rsid w:val="00FE0728"/>
    <w:rsid w:val="00FE084F"/>
    <w:rsid w:val="00FE0F31"/>
    <w:rsid w:val="00FE0FBD"/>
    <w:rsid w:val="00FE0FF8"/>
    <w:rsid w:val="00FE12AC"/>
    <w:rsid w:val="00FE13C3"/>
    <w:rsid w:val="00FE17F3"/>
    <w:rsid w:val="00FE184B"/>
    <w:rsid w:val="00FE18A5"/>
    <w:rsid w:val="00FE2009"/>
    <w:rsid w:val="00FE22E1"/>
    <w:rsid w:val="00FE264B"/>
    <w:rsid w:val="00FE27A2"/>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746"/>
    <w:rsid w:val="00FE7C2A"/>
    <w:rsid w:val="00FE7CEE"/>
    <w:rsid w:val="00FF059A"/>
    <w:rsid w:val="00FF0844"/>
    <w:rsid w:val="00FF09F4"/>
    <w:rsid w:val="00FF0CE5"/>
    <w:rsid w:val="00FF124D"/>
    <w:rsid w:val="00FF1727"/>
    <w:rsid w:val="00FF186C"/>
    <w:rsid w:val="00FF18D3"/>
    <w:rsid w:val="00FF19BF"/>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05"/>
    <w:rsid w:val="00FF4A3B"/>
    <w:rsid w:val="00FF5398"/>
    <w:rsid w:val="00FF5552"/>
    <w:rsid w:val="00FF5617"/>
    <w:rsid w:val="00FF5F04"/>
    <w:rsid w:val="00FF5F2A"/>
    <w:rsid w:val="00FF5FD2"/>
    <w:rsid w:val="00FF6015"/>
    <w:rsid w:val="00FF6586"/>
    <w:rsid w:val="00FF6663"/>
    <w:rsid w:val="00FF698E"/>
    <w:rsid w:val="00FF7170"/>
    <w:rsid w:val="00FF7452"/>
    <w:rsid w:val="00FF76DF"/>
    <w:rsid w:val="00FF77EE"/>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3582D"/>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4"/>
    <w:next w:val="a4"/>
    <w:link w:val="41"/>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1">
    <w:name w:val="Заголовок 4 Знак"/>
    <w:basedOn w:val="a5"/>
    <w:link w:val="40"/>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uiPriority w:val="99"/>
    <w:rsid w:val="00511A7F"/>
    <w:rPr>
      <w:rFonts w:ascii="Times New Roman" w:eastAsia="Times New Roman" w:hAnsi="Times New Roman" w:cs="Times New Roman"/>
      <w:sz w:val="24"/>
      <w:szCs w:val="24"/>
      <w:lang w:eastAsia="ru-RU"/>
    </w:rPr>
  </w:style>
  <w:style w:type="character" w:styleId="af8">
    <w:name w:val="footnote reference"/>
    <w:uiPriority w:val="99"/>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uiPriority w:val="99"/>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uiPriority w:val="9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2"/>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2">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4">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5">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6">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7">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8">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9">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1">
    <w:name w:val="111111"/>
    <w:pPr>
      <w:numPr>
        <w:numId w:val="11"/>
      </w:numPr>
    </w:pPr>
  </w:style>
  <w:style w:type="numbering" w:customStyle="1" w:styleId="30">
    <w:name w:val="a0"/>
    <w:pPr>
      <w:numPr>
        <w:numId w:val="8"/>
      </w:numPr>
    </w:pPr>
  </w:style>
  <w:style w:type="numbering" w:customStyle="1" w:styleId="41">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35185-8CCC-4CA9-BA1E-EE0F6119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6</Pages>
  <Words>6921</Words>
  <Characters>39453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26</cp:revision>
  <cp:lastPrinted>2018-06-19T09:01:00Z</cp:lastPrinted>
  <dcterms:created xsi:type="dcterms:W3CDTF">2018-06-19T09:08:00Z</dcterms:created>
  <dcterms:modified xsi:type="dcterms:W3CDTF">2018-07-10T05:32:00Z</dcterms:modified>
</cp:coreProperties>
</file>